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54A3" w:rsidRPr="000454A3" w:rsidRDefault="000454A3" w:rsidP="000454A3">
      <w:pPr>
        <w:tabs>
          <w:tab w:val="clear" w:pos="709"/>
        </w:tabs>
        <w:suppressAutoHyphens w:val="0"/>
        <w:jc w:val="center"/>
        <w:rPr>
          <w:rFonts w:ascii="Times New Roman" w:hAnsi="Times New Roman" w:cs="Times New Roman"/>
          <w:b/>
          <w:color w:val="auto"/>
          <w:kern w:val="0"/>
          <w:sz w:val="16"/>
          <w:szCs w:val="16"/>
          <w:lang w:eastAsia="ru-RU"/>
        </w:rPr>
      </w:pPr>
    </w:p>
    <w:p w:rsidR="000454A3" w:rsidRPr="000454A3" w:rsidRDefault="000454A3" w:rsidP="000454A3">
      <w:pPr>
        <w:tabs>
          <w:tab w:val="clear" w:pos="709"/>
        </w:tabs>
        <w:suppressAutoHyphens w:val="0"/>
        <w:jc w:val="right"/>
        <w:rPr>
          <w:rFonts w:ascii="Times New Roman" w:hAnsi="Times New Roman" w:cs="Times New Roman"/>
          <w:b/>
          <w:color w:val="auto"/>
          <w:kern w:val="0"/>
          <w:sz w:val="28"/>
          <w:szCs w:val="28"/>
          <w:lang w:eastAsia="ru-RU"/>
        </w:rPr>
      </w:pPr>
      <w:r w:rsidRPr="000454A3">
        <w:rPr>
          <w:rFonts w:ascii="Times New Roman" w:hAnsi="Times New Roman" w:cs="Times New Roman"/>
          <w:b/>
          <w:color w:val="auto"/>
          <w:kern w:val="0"/>
          <w:sz w:val="28"/>
          <w:szCs w:val="28"/>
          <w:lang w:eastAsia="ru-RU"/>
        </w:rPr>
        <w:t>ПРОЕКТ</w:t>
      </w:r>
    </w:p>
    <w:p w:rsidR="000454A3" w:rsidRPr="000454A3" w:rsidRDefault="000454A3" w:rsidP="000454A3">
      <w:pPr>
        <w:tabs>
          <w:tab w:val="clear" w:pos="709"/>
        </w:tabs>
        <w:suppressAutoHyphens w:val="0"/>
        <w:jc w:val="center"/>
        <w:rPr>
          <w:rFonts w:ascii="Times New Roman" w:hAnsi="Times New Roman" w:cs="Times New Roman"/>
          <w:b/>
          <w:color w:val="auto"/>
          <w:kern w:val="0"/>
          <w:sz w:val="40"/>
          <w:szCs w:val="40"/>
          <w:lang w:eastAsia="ru-RU"/>
        </w:rPr>
      </w:pPr>
      <w:r w:rsidRPr="000454A3">
        <w:rPr>
          <w:rFonts w:ascii="Times New Roman" w:hAnsi="Times New Roman" w:cs="Times New Roman"/>
          <w:b/>
          <w:color w:val="auto"/>
          <w:kern w:val="0"/>
          <w:sz w:val="40"/>
          <w:szCs w:val="40"/>
          <w:lang w:eastAsia="ru-RU"/>
        </w:rPr>
        <w:t>АДМИНИСТРАЦИЯ</w:t>
      </w:r>
    </w:p>
    <w:p w:rsidR="000454A3" w:rsidRPr="000454A3" w:rsidRDefault="000454A3" w:rsidP="000454A3">
      <w:pPr>
        <w:tabs>
          <w:tab w:val="clear" w:pos="709"/>
        </w:tabs>
        <w:suppressAutoHyphens w:val="0"/>
        <w:jc w:val="center"/>
        <w:rPr>
          <w:rFonts w:ascii="Times New Roman" w:hAnsi="Times New Roman" w:cs="Times New Roman"/>
          <w:b/>
          <w:color w:val="auto"/>
          <w:kern w:val="0"/>
          <w:sz w:val="36"/>
          <w:szCs w:val="36"/>
          <w:lang w:eastAsia="ru-RU"/>
        </w:rPr>
      </w:pPr>
      <w:r w:rsidRPr="000454A3">
        <w:rPr>
          <w:rFonts w:ascii="Times New Roman" w:hAnsi="Times New Roman" w:cs="Times New Roman"/>
          <w:b/>
          <w:color w:val="auto"/>
          <w:kern w:val="0"/>
          <w:sz w:val="36"/>
          <w:szCs w:val="36"/>
          <w:lang w:eastAsia="ru-RU"/>
        </w:rPr>
        <w:t>ХОМУТОВСКОГО РАЙОНА КУРСКОЙ ОБЛАСТИ</w:t>
      </w:r>
    </w:p>
    <w:p w:rsidR="000454A3" w:rsidRPr="000454A3" w:rsidRDefault="000454A3" w:rsidP="000454A3">
      <w:pPr>
        <w:tabs>
          <w:tab w:val="clear" w:pos="709"/>
        </w:tabs>
        <w:suppressAutoHyphens w:val="0"/>
        <w:jc w:val="center"/>
        <w:rPr>
          <w:rFonts w:ascii="Times New Roman" w:hAnsi="Times New Roman" w:cs="Times New Roman"/>
          <w:b/>
          <w:color w:val="auto"/>
          <w:kern w:val="0"/>
          <w:sz w:val="28"/>
          <w:szCs w:val="28"/>
          <w:lang w:eastAsia="ru-RU"/>
        </w:rPr>
      </w:pPr>
    </w:p>
    <w:p w:rsidR="000454A3" w:rsidRPr="000454A3" w:rsidRDefault="000454A3" w:rsidP="000454A3">
      <w:pPr>
        <w:tabs>
          <w:tab w:val="clear" w:pos="709"/>
        </w:tabs>
        <w:suppressAutoHyphens w:val="0"/>
        <w:jc w:val="center"/>
        <w:rPr>
          <w:rFonts w:ascii="Times New Roman" w:hAnsi="Times New Roman" w:cs="Times New Roman"/>
          <w:b/>
          <w:color w:val="auto"/>
          <w:kern w:val="0"/>
          <w:sz w:val="48"/>
          <w:szCs w:val="48"/>
          <w:lang w:eastAsia="ru-RU"/>
        </w:rPr>
      </w:pPr>
      <w:r w:rsidRPr="000454A3">
        <w:rPr>
          <w:rFonts w:ascii="Times New Roman" w:hAnsi="Times New Roman" w:cs="Times New Roman"/>
          <w:b/>
          <w:color w:val="auto"/>
          <w:kern w:val="0"/>
          <w:sz w:val="48"/>
          <w:szCs w:val="48"/>
          <w:lang w:eastAsia="ru-RU"/>
        </w:rPr>
        <w:t xml:space="preserve"> ПОСТАНОВЛЕНИЕ</w:t>
      </w:r>
    </w:p>
    <w:p w:rsidR="000454A3" w:rsidRDefault="000454A3" w:rsidP="001F1D88">
      <w:pPr>
        <w:shd w:val="clear" w:color="auto" w:fill="FFFFFF"/>
        <w:autoSpaceDE w:val="0"/>
        <w:rPr>
          <w:rFonts w:ascii="Times New Roman" w:eastAsia="Times New Roman CYR" w:hAnsi="Times New Roman" w:cs="Times New Roman"/>
          <w:b/>
          <w:bCs/>
          <w:color w:val="000000"/>
          <w:spacing w:val="5"/>
          <w:sz w:val="28"/>
          <w:szCs w:val="28"/>
        </w:rPr>
      </w:pPr>
    </w:p>
    <w:p w:rsidR="000454A3" w:rsidRDefault="000454A3" w:rsidP="001F1D88">
      <w:pPr>
        <w:shd w:val="clear" w:color="auto" w:fill="FFFFFF"/>
        <w:autoSpaceDE w:val="0"/>
        <w:rPr>
          <w:rFonts w:ascii="Times New Roman" w:eastAsia="Times New Roman CYR" w:hAnsi="Times New Roman" w:cs="Times New Roman"/>
          <w:b/>
          <w:bCs/>
          <w:color w:val="000000"/>
          <w:spacing w:val="5"/>
          <w:sz w:val="28"/>
          <w:szCs w:val="28"/>
        </w:rPr>
      </w:pPr>
    </w:p>
    <w:p w:rsidR="000454A3" w:rsidRPr="000454A3" w:rsidRDefault="000454A3" w:rsidP="000454A3">
      <w:pPr>
        <w:tabs>
          <w:tab w:val="clear" w:pos="709"/>
        </w:tabs>
        <w:suppressAutoHyphens w:val="0"/>
        <w:jc w:val="both"/>
        <w:rPr>
          <w:rFonts w:ascii="Times New Roman" w:hAnsi="Times New Roman" w:cs="Times New Roman"/>
          <w:b/>
          <w:color w:val="auto"/>
          <w:kern w:val="0"/>
          <w:sz w:val="24"/>
          <w:szCs w:val="24"/>
          <w:u w:val="single"/>
          <w:lang w:eastAsia="ru-RU"/>
        </w:rPr>
      </w:pPr>
      <w:r w:rsidRPr="000454A3">
        <w:rPr>
          <w:rFonts w:ascii="Times New Roman" w:hAnsi="Times New Roman" w:cs="Times New Roman"/>
          <w:b/>
          <w:color w:val="auto"/>
          <w:kern w:val="0"/>
          <w:sz w:val="28"/>
          <w:szCs w:val="28"/>
          <w:lang w:eastAsia="ru-RU"/>
        </w:rPr>
        <w:t>от _________№ _____________</w:t>
      </w:r>
    </w:p>
    <w:p w:rsidR="000454A3" w:rsidRPr="000454A3" w:rsidRDefault="000454A3" w:rsidP="000454A3">
      <w:pPr>
        <w:tabs>
          <w:tab w:val="clear" w:pos="709"/>
        </w:tabs>
        <w:suppressAutoHyphens w:val="0"/>
        <w:jc w:val="both"/>
        <w:rPr>
          <w:rFonts w:ascii="Times New Roman" w:hAnsi="Times New Roman" w:cs="Times New Roman"/>
          <w:b/>
          <w:color w:val="auto"/>
          <w:kern w:val="0"/>
          <w:sz w:val="20"/>
          <w:szCs w:val="20"/>
          <w:lang w:eastAsia="ru-RU"/>
        </w:rPr>
      </w:pPr>
      <w:r w:rsidRPr="000454A3">
        <w:rPr>
          <w:rFonts w:ascii="Times New Roman" w:hAnsi="Times New Roman" w:cs="Times New Roman"/>
          <w:b/>
          <w:color w:val="auto"/>
          <w:kern w:val="0"/>
          <w:sz w:val="20"/>
          <w:szCs w:val="20"/>
          <w:lang w:eastAsia="ru-RU"/>
        </w:rPr>
        <w:t xml:space="preserve">307540, Курская область, </w:t>
      </w:r>
      <w:proofErr w:type="spellStart"/>
      <w:r w:rsidRPr="000454A3">
        <w:rPr>
          <w:rFonts w:ascii="Times New Roman" w:hAnsi="Times New Roman" w:cs="Times New Roman"/>
          <w:b/>
          <w:color w:val="auto"/>
          <w:kern w:val="0"/>
          <w:sz w:val="20"/>
          <w:szCs w:val="20"/>
          <w:lang w:eastAsia="ru-RU"/>
        </w:rPr>
        <w:t>рп</w:t>
      </w:r>
      <w:proofErr w:type="spellEnd"/>
      <w:r w:rsidRPr="000454A3">
        <w:rPr>
          <w:rFonts w:ascii="Times New Roman" w:hAnsi="Times New Roman" w:cs="Times New Roman"/>
          <w:b/>
          <w:color w:val="auto"/>
          <w:kern w:val="0"/>
          <w:sz w:val="20"/>
          <w:szCs w:val="20"/>
          <w:lang w:eastAsia="ru-RU"/>
        </w:rPr>
        <w:t xml:space="preserve">. Хомутовка </w:t>
      </w:r>
    </w:p>
    <w:p w:rsidR="000454A3" w:rsidRPr="000454A3" w:rsidRDefault="000454A3" w:rsidP="000454A3">
      <w:pPr>
        <w:tabs>
          <w:tab w:val="clear" w:pos="709"/>
          <w:tab w:val="left" w:pos="1290"/>
        </w:tabs>
        <w:suppressAutoHyphens w:val="0"/>
        <w:rPr>
          <w:rFonts w:ascii="Times New Roman" w:hAnsi="Times New Roman" w:cs="Times New Roman"/>
          <w:b/>
          <w:color w:val="auto"/>
          <w:kern w:val="0"/>
          <w:sz w:val="28"/>
          <w:szCs w:val="28"/>
          <w:lang w:eastAsia="ru-RU"/>
        </w:rPr>
      </w:pPr>
    </w:p>
    <w:tbl>
      <w:tblPr>
        <w:tblW w:w="0" w:type="auto"/>
        <w:tblLook w:val="04A0" w:firstRow="1" w:lastRow="0" w:firstColumn="1" w:lastColumn="0" w:noHBand="0" w:noVBand="1"/>
      </w:tblPr>
      <w:tblGrid>
        <w:gridCol w:w="5316"/>
      </w:tblGrid>
      <w:tr w:rsidR="000454A3" w:rsidRPr="000454A3" w:rsidTr="000454A3">
        <w:trPr>
          <w:trHeight w:val="1972"/>
        </w:trPr>
        <w:tc>
          <w:tcPr>
            <w:tcW w:w="5316" w:type="dxa"/>
          </w:tcPr>
          <w:p w:rsidR="000454A3" w:rsidRPr="000454A3" w:rsidRDefault="000454A3" w:rsidP="000454A3">
            <w:pPr>
              <w:tabs>
                <w:tab w:val="clear" w:pos="709"/>
                <w:tab w:val="left" w:pos="1290"/>
              </w:tabs>
              <w:suppressAutoHyphens w:val="0"/>
              <w:jc w:val="both"/>
              <w:rPr>
                <w:rFonts w:ascii="Times New Roman" w:eastAsia="Calibri" w:hAnsi="Times New Roman" w:cs="Times New Roman"/>
                <w:b/>
                <w:color w:val="auto"/>
                <w:kern w:val="0"/>
                <w:sz w:val="28"/>
                <w:szCs w:val="28"/>
                <w:lang w:eastAsia="ru-RU"/>
              </w:rPr>
            </w:pPr>
            <w:r w:rsidRPr="000454A3">
              <w:rPr>
                <w:rFonts w:ascii="Times New Roman" w:eastAsia="Calibri" w:hAnsi="Times New Roman" w:cs="Times New Roman"/>
                <w:b/>
                <w:color w:val="auto"/>
                <w:kern w:val="0"/>
                <w:sz w:val="28"/>
                <w:szCs w:val="28"/>
                <w:lang w:eastAsia="ru-RU"/>
              </w:rPr>
              <w:t>О</w:t>
            </w:r>
            <w:r>
              <w:rPr>
                <w:rFonts w:ascii="Times New Roman" w:eastAsia="Calibri" w:hAnsi="Times New Roman" w:cs="Times New Roman"/>
                <w:b/>
                <w:color w:val="auto"/>
                <w:kern w:val="0"/>
                <w:sz w:val="28"/>
                <w:szCs w:val="28"/>
                <w:lang w:eastAsia="ru-RU"/>
              </w:rPr>
              <w:t xml:space="preserve">б </w:t>
            </w:r>
            <w:r w:rsidRPr="000454A3">
              <w:rPr>
                <w:rFonts w:ascii="Times New Roman" w:eastAsia="Calibri" w:hAnsi="Times New Roman" w:cs="Times New Roman"/>
                <w:b/>
                <w:color w:val="auto"/>
                <w:kern w:val="0"/>
                <w:sz w:val="28"/>
                <w:szCs w:val="28"/>
                <w:lang w:eastAsia="ru-RU"/>
              </w:rPr>
              <w:t xml:space="preserve">утверждении </w:t>
            </w:r>
            <w:r w:rsidRPr="000454A3">
              <w:rPr>
                <w:rFonts w:ascii="Times New Roman" w:eastAsia="Calibri" w:hAnsi="Times New Roman" w:cs="Times New Roman"/>
                <w:b/>
                <w:bCs/>
                <w:color w:val="auto"/>
                <w:kern w:val="0"/>
                <w:sz w:val="28"/>
                <w:szCs w:val="28"/>
                <w:lang w:eastAsia="ru-RU"/>
              </w:rPr>
              <w:t>административного регламента по предоставлению муниципальной услуги «Заключение договора о развитии застроенных территорий, допуск 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w:t>
            </w:r>
          </w:p>
        </w:tc>
        <w:bookmarkStart w:id="0" w:name="_GoBack"/>
        <w:bookmarkEnd w:id="0"/>
      </w:tr>
    </w:tbl>
    <w:p w:rsidR="000454A3" w:rsidRDefault="000454A3" w:rsidP="001F1D88">
      <w:pPr>
        <w:shd w:val="clear" w:color="auto" w:fill="FFFFFF"/>
        <w:autoSpaceDE w:val="0"/>
        <w:rPr>
          <w:rFonts w:ascii="Times New Roman" w:eastAsia="Times New Roman CYR" w:hAnsi="Times New Roman" w:cs="Times New Roman"/>
          <w:b/>
          <w:bCs/>
          <w:color w:val="000000"/>
          <w:spacing w:val="5"/>
          <w:sz w:val="28"/>
          <w:szCs w:val="28"/>
        </w:rPr>
      </w:pPr>
    </w:p>
    <w:p w:rsidR="00E52DEE" w:rsidRPr="0026602E" w:rsidRDefault="00E52DEE" w:rsidP="00E52DEE">
      <w:pPr>
        <w:shd w:val="clear" w:color="auto" w:fill="FFFFFF"/>
        <w:jc w:val="center"/>
        <w:rPr>
          <w:rFonts w:ascii="Times New Roman" w:hAnsi="Times New Roman" w:cs="Times New Roman"/>
          <w:b/>
          <w:color w:val="auto"/>
          <w:sz w:val="28"/>
          <w:szCs w:val="28"/>
        </w:rPr>
      </w:pPr>
    </w:p>
    <w:p w:rsidR="001F1D88" w:rsidRPr="0026602E" w:rsidRDefault="00E52DEE" w:rsidP="0026602E">
      <w:pPr>
        <w:ind w:firstLine="567"/>
        <w:jc w:val="both"/>
        <w:rPr>
          <w:rFonts w:ascii="Times New Roman" w:hAnsi="Times New Roman" w:cs="Times New Roman"/>
          <w:color w:val="000000"/>
          <w:sz w:val="28"/>
          <w:szCs w:val="28"/>
        </w:rPr>
      </w:pPr>
      <w:r w:rsidRPr="0026602E">
        <w:rPr>
          <w:rFonts w:ascii="Times New Roman" w:hAnsi="Times New Roman" w:cs="Times New Roman"/>
          <w:b/>
          <w:sz w:val="28"/>
          <w:szCs w:val="28"/>
        </w:rPr>
        <w:t xml:space="preserve">      </w:t>
      </w:r>
      <w:proofErr w:type="gramStart"/>
      <w:r w:rsidR="00A61CEE" w:rsidRPr="0026602E">
        <w:rPr>
          <w:rFonts w:ascii="Times New Roman" w:hAnsi="Times New Roman" w:cs="Times New Roman"/>
          <w:sz w:val="28"/>
          <w:szCs w:val="28"/>
        </w:rPr>
        <w:t>В соответствии со статьями 46.1, 46.2, 46.3 Градостроительного  кодекса Российской Федерации,</w:t>
      </w:r>
      <w:r w:rsidR="001F1D88" w:rsidRPr="0026602E">
        <w:rPr>
          <w:rFonts w:ascii="Times New Roman" w:hAnsi="Times New Roman" w:cs="Times New Roman"/>
          <w:sz w:val="28"/>
          <w:szCs w:val="28"/>
        </w:rPr>
        <w:t xml:space="preserve">  </w:t>
      </w:r>
      <w:r w:rsidRPr="0026602E">
        <w:rPr>
          <w:rFonts w:ascii="Times New Roman" w:hAnsi="Times New Roman" w:cs="Times New Roman"/>
          <w:sz w:val="28"/>
          <w:szCs w:val="28"/>
        </w:rPr>
        <w:t xml:space="preserve">Федеральным законом от 06.10.2003 года № 131–ФЗ «Об общих принципах организации местного самоуправления в Российской Федерации», </w:t>
      </w:r>
      <w:r w:rsidRPr="0026602E">
        <w:rPr>
          <w:rFonts w:ascii="Times New Roman" w:hAnsi="Times New Roman" w:cs="Times New Roman"/>
          <w:color w:val="000000"/>
          <w:sz w:val="28"/>
          <w:szCs w:val="28"/>
        </w:rPr>
        <w:t xml:space="preserve">Федеральным законом от 27.07. 2010 года № 210-ФЗ </w:t>
      </w:r>
      <w:r w:rsidR="000454A3" w:rsidRPr="0026602E">
        <w:rPr>
          <w:rFonts w:ascii="Times New Roman" w:hAnsi="Times New Roman" w:cs="Times New Roman"/>
          <w:color w:val="000000"/>
          <w:sz w:val="28"/>
          <w:szCs w:val="28"/>
        </w:rPr>
        <w:t>В соответствии с  Федеральным законом от 27.07.2010 №210-ФЗ "Об организации предоставления государственных и муниципальных услуг", постановлением Администрации Хомутовского района Курской области  от 18.04.2012 № 155 «О разработке и</w:t>
      </w:r>
      <w:proofErr w:type="gramEnd"/>
      <w:r w:rsidR="000454A3" w:rsidRPr="0026602E">
        <w:rPr>
          <w:rFonts w:ascii="Times New Roman" w:hAnsi="Times New Roman" w:cs="Times New Roman"/>
          <w:color w:val="000000"/>
          <w:sz w:val="28"/>
          <w:szCs w:val="28"/>
        </w:rPr>
        <w:t xml:space="preserve"> </w:t>
      </w:r>
      <w:proofErr w:type="gramStart"/>
      <w:r w:rsidR="000454A3" w:rsidRPr="0026602E">
        <w:rPr>
          <w:rFonts w:ascii="Times New Roman" w:hAnsi="Times New Roman" w:cs="Times New Roman"/>
          <w:color w:val="000000"/>
          <w:sz w:val="28"/>
          <w:szCs w:val="28"/>
        </w:rPr>
        <w:t xml:space="preserve">утверждении административных регламентов исполнения  муниципальных функций и административных регламентов предоставления муниципальных услуг» </w:t>
      </w:r>
      <w:r w:rsidR="00082235" w:rsidRPr="0026602E">
        <w:rPr>
          <w:rFonts w:ascii="Times New Roman" w:hAnsi="Times New Roman" w:cs="Times New Roman"/>
          <w:sz w:val="28"/>
          <w:szCs w:val="28"/>
        </w:rPr>
        <w:t xml:space="preserve">Уставом муниципального образования </w:t>
      </w:r>
      <w:r w:rsidR="00082235" w:rsidRPr="0026602E">
        <w:rPr>
          <w:rFonts w:ascii="Times New Roman" w:hAnsi="Times New Roman" w:cs="Times New Roman"/>
          <w:color w:val="0D0D0D"/>
          <w:sz w:val="28"/>
          <w:szCs w:val="28"/>
        </w:rPr>
        <w:t>«</w:t>
      </w:r>
      <w:r w:rsidR="00825129" w:rsidRPr="0026602E">
        <w:rPr>
          <w:rFonts w:ascii="Times New Roman" w:hAnsi="Times New Roman" w:cs="Times New Roman"/>
          <w:color w:val="0D0D0D"/>
          <w:sz w:val="28"/>
          <w:szCs w:val="28"/>
        </w:rPr>
        <w:t>Хомутовский район</w:t>
      </w:r>
      <w:r w:rsidR="00082235" w:rsidRPr="0026602E">
        <w:rPr>
          <w:rFonts w:ascii="Times New Roman" w:hAnsi="Times New Roman" w:cs="Times New Roman"/>
          <w:color w:val="0D0D0D"/>
          <w:sz w:val="28"/>
          <w:szCs w:val="28"/>
        </w:rPr>
        <w:t xml:space="preserve">» Хомутовского района Курской области </w:t>
      </w:r>
      <w:r w:rsidRPr="0026602E">
        <w:rPr>
          <w:rFonts w:ascii="Times New Roman" w:hAnsi="Times New Roman" w:cs="Times New Roman"/>
          <w:sz w:val="28"/>
          <w:szCs w:val="28"/>
        </w:rPr>
        <w:t>Администрация</w:t>
      </w:r>
      <w:r w:rsidRPr="0026602E">
        <w:rPr>
          <w:rFonts w:ascii="Times New Roman" w:hAnsi="Times New Roman" w:cs="Times New Roman"/>
          <w:b/>
          <w:sz w:val="28"/>
          <w:szCs w:val="28"/>
        </w:rPr>
        <w:t xml:space="preserve"> </w:t>
      </w:r>
      <w:r w:rsidR="00825129" w:rsidRPr="0026602E">
        <w:rPr>
          <w:rFonts w:ascii="Times New Roman" w:hAnsi="Times New Roman" w:cs="Times New Roman"/>
          <w:color w:val="0D0D0D"/>
          <w:sz w:val="28"/>
          <w:szCs w:val="28"/>
        </w:rPr>
        <w:t>Хомутовского района Курской области</w:t>
      </w:r>
      <w:proofErr w:type="gramEnd"/>
    </w:p>
    <w:p w:rsidR="0026602E" w:rsidRPr="0026602E" w:rsidRDefault="00E52DEE" w:rsidP="00825129">
      <w:pPr>
        <w:rPr>
          <w:rFonts w:ascii="Times New Roman" w:hAnsi="Times New Roman" w:cs="Times New Roman"/>
          <w:b/>
          <w:sz w:val="28"/>
          <w:szCs w:val="28"/>
        </w:rPr>
      </w:pPr>
      <w:proofErr w:type="gramStart"/>
      <w:r w:rsidRPr="0026602E">
        <w:rPr>
          <w:rFonts w:ascii="Times New Roman" w:hAnsi="Times New Roman" w:cs="Times New Roman"/>
          <w:b/>
          <w:sz w:val="28"/>
          <w:szCs w:val="28"/>
        </w:rPr>
        <w:t>П</w:t>
      </w:r>
      <w:proofErr w:type="gramEnd"/>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О</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С</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Т</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А</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Н</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О</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В</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Л</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Я</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Е</w:t>
      </w:r>
      <w:r w:rsidR="001F1D88" w:rsidRPr="0026602E">
        <w:rPr>
          <w:rFonts w:ascii="Times New Roman" w:hAnsi="Times New Roman" w:cs="Times New Roman"/>
          <w:b/>
          <w:sz w:val="28"/>
          <w:szCs w:val="28"/>
        </w:rPr>
        <w:t xml:space="preserve"> </w:t>
      </w:r>
      <w:r w:rsidRPr="0026602E">
        <w:rPr>
          <w:rFonts w:ascii="Times New Roman" w:hAnsi="Times New Roman" w:cs="Times New Roman"/>
          <w:b/>
          <w:sz w:val="28"/>
          <w:szCs w:val="28"/>
        </w:rPr>
        <w:t>Т:</w:t>
      </w:r>
    </w:p>
    <w:p w:rsidR="007149B4" w:rsidRPr="0026602E" w:rsidRDefault="007149B4" w:rsidP="007149B4">
      <w:pPr>
        <w:ind w:firstLine="709"/>
        <w:jc w:val="both"/>
        <w:rPr>
          <w:rFonts w:ascii="Times New Roman" w:hAnsi="Times New Roman"/>
          <w:sz w:val="28"/>
          <w:szCs w:val="28"/>
          <w:lang w:eastAsia="en-US"/>
        </w:rPr>
      </w:pPr>
      <w:r w:rsidRPr="0026602E">
        <w:rPr>
          <w:rFonts w:ascii="Times New Roman" w:hAnsi="Times New Roman"/>
          <w:b/>
          <w:sz w:val="28"/>
          <w:szCs w:val="28"/>
        </w:rPr>
        <w:t>1</w:t>
      </w:r>
      <w:r w:rsidRPr="0026602E">
        <w:rPr>
          <w:rFonts w:ascii="Times New Roman" w:hAnsi="Times New Roman"/>
          <w:sz w:val="28"/>
          <w:szCs w:val="28"/>
        </w:rPr>
        <w:t>. Утвердить административный регламент по предоставлению муниципальной услуги «</w:t>
      </w:r>
      <w:r w:rsidR="00A61CEE" w:rsidRPr="0026602E">
        <w:rPr>
          <w:rFonts w:ascii="Times New Roman" w:hAnsi="Times New Roman" w:cs="Times New Roman"/>
          <w:sz w:val="28"/>
          <w:szCs w:val="28"/>
        </w:rPr>
        <w:t>Заключение договора о развитии застроенных территорий, допуск 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 муниципального образования «</w:t>
      </w:r>
      <w:r w:rsidR="0026602E">
        <w:rPr>
          <w:rFonts w:ascii="Times New Roman" w:hAnsi="Times New Roman" w:cs="Times New Roman"/>
          <w:sz w:val="28"/>
          <w:szCs w:val="28"/>
        </w:rPr>
        <w:t>Хомутовский район</w:t>
      </w:r>
      <w:r w:rsidR="00A61CEE" w:rsidRPr="0026602E">
        <w:rPr>
          <w:rFonts w:ascii="Times New Roman" w:hAnsi="Times New Roman" w:cs="Times New Roman"/>
          <w:sz w:val="28"/>
          <w:szCs w:val="28"/>
        </w:rPr>
        <w:t>» Хомутовского района Курской области</w:t>
      </w:r>
      <w:r w:rsidRPr="0026602E">
        <w:rPr>
          <w:rFonts w:ascii="Times New Roman" w:hAnsi="Times New Roman"/>
          <w:sz w:val="28"/>
          <w:szCs w:val="28"/>
          <w:lang w:eastAsia="en-US"/>
        </w:rPr>
        <w:t>. (Приложение).</w:t>
      </w:r>
    </w:p>
    <w:p w:rsidR="007149B4" w:rsidRPr="0026602E" w:rsidRDefault="007149B4" w:rsidP="007149B4">
      <w:pPr>
        <w:ind w:firstLine="709"/>
        <w:jc w:val="both"/>
        <w:rPr>
          <w:rFonts w:ascii="Times New Roman" w:hAnsi="Times New Roman"/>
          <w:sz w:val="28"/>
          <w:szCs w:val="28"/>
          <w:lang w:eastAsia="en-US"/>
        </w:rPr>
      </w:pPr>
      <w:r w:rsidRPr="0026602E">
        <w:rPr>
          <w:rFonts w:ascii="Times New Roman" w:hAnsi="Times New Roman"/>
          <w:b/>
          <w:sz w:val="28"/>
          <w:szCs w:val="28"/>
          <w:lang w:eastAsia="en-US"/>
        </w:rPr>
        <w:lastRenderedPageBreak/>
        <w:t>2.</w:t>
      </w:r>
      <w:r w:rsidRPr="0026602E">
        <w:rPr>
          <w:rFonts w:ascii="Times New Roman" w:hAnsi="Times New Roman"/>
          <w:sz w:val="28"/>
          <w:szCs w:val="28"/>
          <w:lang w:eastAsia="en-US"/>
        </w:rPr>
        <w:t xml:space="preserve"> </w:t>
      </w:r>
      <w:proofErr w:type="gramStart"/>
      <w:r w:rsidRPr="0026602E">
        <w:rPr>
          <w:rFonts w:ascii="Times New Roman" w:hAnsi="Times New Roman"/>
          <w:sz w:val="28"/>
          <w:szCs w:val="28"/>
          <w:lang w:eastAsia="en-US"/>
        </w:rPr>
        <w:t>Контроль за</w:t>
      </w:r>
      <w:proofErr w:type="gramEnd"/>
      <w:r w:rsidRPr="0026602E">
        <w:rPr>
          <w:rFonts w:ascii="Times New Roman" w:hAnsi="Times New Roman"/>
          <w:sz w:val="28"/>
          <w:szCs w:val="28"/>
          <w:lang w:eastAsia="en-US"/>
        </w:rPr>
        <w:t xml:space="preserve"> исполнением настоящего постановления возложить на </w:t>
      </w:r>
      <w:r w:rsidR="00EC2E55" w:rsidRPr="0026602E">
        <w:rPr>
          <w:rFonts w:ascii="Times New Roman" w:hAnsi="Times New Roman"/>
          <w:sz w:val="28"/>
          <w:szCs w:val="28"/>
          <w:lang w:eastAsia="en-US"/>
        </w:rPr>
        <w:t xml:space="preserve">заместителя Главы Администрации </w:t>
      </w:r>
      <w:r w:rsidR="00825129" w:rsidRPr="0026602E">
        <w:rPr>
          <w:rFonts w:ascii="Times New Roman" w:hAnsi="Times New Roman"/>
          <w:sz w:val="28"/>
          <w:szCs w:val="28"/>
          <w:lang w:eastAsia="en-US"/>
        </w:rPr>
        <w:t>Хомутовского района Курской области В.А. Баева.</w:t>
      </w:r>
    </w:p>
    <w:p w:rsidR="007149B4" w:rsidRPr="0026602E" w:rsidRDefault="007149B4" w:rsidP="007149B4">
      <w:pPr>
        <w:ind w:firstLine="709"/>
        <w:jc w:val="both"/>
        <w:rPr>
          <w:rFonts w:ascii="Times New Roman" w:hAnsi="Times New Roman"/>
          <w:sz w:val="28"/>
          <w:szCs w:val="28"/>
          <w:lang w:eastAsia="en-US"/>
        </w:rPr>
      </w:pPr>
      <w:r w:rsidRPr="0026602E">
        <w:rPr>
          <w:rFonts w:ascii="Times New Roman" w:hAnsi="Times New Roman"/>
          <w:b/>
          <w:sz w:val="28"/>
          <w:szCs w:val="28"/>
          <w:lang w:eastAsia="en-US"/>
        </w:rPr>
        <w:t>3.</w:t>
      </w:r>
      <w:r w:rsidRPr="0026602E">
        <w:rPr>
          <w:rFonts w:ascii="Times New Roman" w:hAnsi="Times New Roman"/>
          <w:sz w:val="28"/>
          <w:szCs w:val="28"/>
          <w:lang w:eastAsia="en-US"/>
        </w:rPr>
        <w:t xml:space="preserve"> Постановление </w:t>
      </w:r>
      <w:r w:rsidR="00EC2E55" w:rsidRPr="0026602E">
        <w:rPr>
          <w:rFonts w:ascii="Times New Roman" w:hAnsi="Times New Roman"/>
          <w:sz w:val="28"/>
          <w:szCs w:val="28"/>
          <w:lang w:eastAsia="en-US"/>
        </w:rPr>
        <w:t xml:space="preserve">подлежит размещению на официальном сайте </w:t>
      </w:r>
      <w:r w:rsidR="0026602E">
        <w:rPr>
          <w:rFonts w:ascii="Times New Roman" w:hAnsi="Times New Roman"/>
          <w:sz w:val="28"/>
          <w:szCs w:val="28"/>
          <w:lang w:eastAsia="en-US"/>
        </w:rPr>
        <w:t xml:space="preserve">муниципального образования «Хомутовский район» </w:t>
      </w:r>
      <w:r w:rsidR="00EC2E55" w:rsidRPr="0026602E">
        <w:rPr>
          <w:rFonts w:ascii="Times New Roman" w:hAnsi="Times New Roman"/>
          <w:sz w:val="28"/>
          <w:szCs w:val="28"/>
          <w:lang w:eastAsia="en-US"/>
        </w:rPr>
        <w:t xml:space="preserve">и </w:t>
      </w:r>
      <w:r w:rsidRPr="0026602E">
        <w:rPr>
          <w:rFonts w:ascii="Times New Roman" w:hAnsi="Times New Roman"/>
          <w:sz w:val="28"/>
          <w:szCs w:val="28"/>
          <w:lang w:eastAsia="en-US"/>
        </w:rPr>
        <w:t>вступает в силу с момента его официального опубликования.</w:t>
      </w:r>
    </w:p>
    <w:p w:rsidR="00825129" w:rsidRDefault="00825129"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8"/>
          <w:szCs w:val="28"/>
        </w:rPr>
      </w:pPr>
    </w:p>
    <w:p w:rsidR="0026602E" w:rsidRDefault="0026602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8"/>
          <w:szCs w:val="28"/>
        </w:rPr>
      </w:pPr>
    </w:p>
    <w:p w:rsidR="0026602E" w:rsidRPr="0026602E" w:rsidRDefault="0026602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8"/>
          <w:szCs w:val="28"/>
        </w:rPr>
      </w:pPr>
    </w:p>
    <w:p w:rsidR="00826AA0" w:rsidRPr="0026602E" w:rsidRDefault="00826AA0" w:rsidP="0026602E">
      <w:pPr>
        <w:tabs>
          <w:tab w:val="left" w:pos="6946"/>
          <w:tab w:val="left" w:pos="13183"/>
          <w:tab w:val="left" w:pos="24956"/>
          <w:tab w:val="right" w:pos="29028"/>
        </w:tabs>
        <w:spacing w:line="100" w:lineRule="atLeast"/>
        <w:ind w:right="29"/>
        <w:rPr>
          <w:rFonts w:ascii="Times New Roman" w:hAnsi="Times New Roman" w:cs="Times New Roman"/>
          <w:sz w:val="28"/>
          <w:szCs w:val="28"/>
        </w:rPr>
      </w:pPr>
      <w:r w:rsidRPr="0026602E">
        <w:rPr>
          <w:rFonts w:ascii="Times New Roman" w:hAnsi="Times New Roman" w:cs="Times New Roman"/>
          <w:sz w:val="28"/>
          <w:szCs w:val="28"/>
        </w:rPr>
        <w:t xml:space="preserve">Глава </w:t>
      </w:r>
      <w:r w:rsidR="00041C9B" w:rsidRPr="0026602E">
        <w:rPr>
          <w:rFonts w:ascii="Times New Roman" w:hAnsi="Times New Roman" w:cs="Times New Roman"/>
          <w:sz w:val="28"/>
          <w:szCs w:val="28"/>
        </w:rPr>
        <w:t xml:space="preserve"> </w:t>
      </w:r>
      <w:r w:rsidRPr="0026602E">
        <w:rPr>
          <w:rFonts w:ascii="Times New Roman" w:hAnsi="Times New Roman" w:cs="Times New Roman"/>
          <w:sz w:val="28"/>
          <w:szCs w:val="28"/>
        </w:rPr>
        <w:t xml:space="preserve">Хомутовского района </w:t>
      </w:r>
      <w:r w:rsidR="0026602E" w:rsidRPr="0026602E">
        <w:rPr>
          <w:rFonts w:ascii="Times New Roman" w:hAnsi="Times New Roman" w:cs="Times New Roman"/>
          <w:sz w:val="28"/>
          <w:szCs w:val="28"/>
        </w:rPr>
        <w:t xml:space="preserve">                                                             Ю.В. </w:t>
      </w:r>
      <w:proofErr w:type="spellStart"/>
      <w:r w:rsidR="0026602E" w:rsidRPr="0026602E">
        <w:rPr>
          <w:rFonts w:ascii="Times New Roman" w:hAnsi="Times New Roman" w:cs="Times New Roman"/>
          <w:sz w:val="28"/>
          <w:szCs w:val="28"/>
        </w:rPr>
        <w:t>Хрулёв</w:t>
      </w:r>
      <w:proofErr w:type="spellEnd"/>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A61CEE" w:rsidRDefault="00A61CEE" w:rsidP="0026602E">
      <w:pPr>
        <w:tabs>
          <w:tab w:val="left" w:pos="6946"/>
          <w:tab w:val="left" w:pos="13183"/>
          <w:tab w:val="left" w:pos="24956"/>
          <w:tab w:val="right" w:pos="29028"/>
        </w:tabs>
        <w:spacing w:line="100" w:lineRule="atLeast"/>
        <w:ind w:right="29"/>
        <w:rPr>
          <w:rFonts w:ascii="Times New Roman" w:hAnsi="Times New Roman" w:cs="Times New Roman"/>
          <w:b/>
          <w:sz w:val="24"/>
        </w:rPr>
      </w:pPr>
    </w:p>
    <w:p w:rsidR="0026602E" w:rsidRDefault="0026602E" w:rsidP="0026602E">
      <w:pPr>
        <w:tabs>
          <w:tab w:val="left" w:pos="6946"/>
          <w:tab w:val="left" w:pos="13183"/>
          <w:tab w:val="left" w:pos="24956"/>
          <w:tab w:val="right" w:pos="29028"/>
        </w:tabs>
        <w:spacing w:line="100" w:lineRule="atLeast"/>
        <w:ind w:right="29"/>
        <w:rPr>
          <w:rFonts w:ascii="Times New Roman" w:hAnsi="Times New Roman" w:cs="Times New Roman"/>
          <w:b/>
          <w:sz w:val="24"/>
        </w:rPr>
      </w:pPr>
    </w:p>
    <w:p w:rsidR="00A61CEE" w:rsidRPr="00DF1D26" w:rsidRDefault="00A61CEE" w:rsidP="00826AA0">
      <w:pPr>
        <w:tabs>
          <w:tab w:val="left" w:pos="6946"/>
          <w:tab w:val="left" w:pos="13183"/>
          <w:tab w:val="left" w:pos="24956"/>
          <w:tab w:val="right" w:pos="29028"/>
        </w:tabs>
        <w:spacing w:line="100" w:lineRule="atLeast"/>
        <w:ind w:right="29" w:firstLine="567"/>
        <w:rPr>
          <w:rFonts w:ascii="Times New Roman" w:hAnsi="Times New Roman" w:cs="Times New Roman"/>
          <w:b/>
          <w:sz w:val="24"/>
        </w:rPr>
      </w:pPr>
    </w:p>
    <w:p w:rsidR="00826AA0" w:rsidRDefault="00826AA0" w:rsidP="00826AA0">
      <w:pPr>
        <w:tabs>
          <w:tab w:val="left" w:pos="6946"/>
          <w:tab w:val="left" w:pos="13183"/>
          <w:tab w:val="left" w:pos="24956"/>
          <w:tab w:val="right" w:pos="29028"/>
        </w:tabs>
        <w:spacing w:line="100" w:lineRule="atLeast"/>
        <w:ind w:right="29"/>
        <w:rPr>
          <w:rFonts w:ascii="Times New Roman" w:hAnsi="Times New Roman" w:cs="Times New Roman"/>
          <w:sz w:val="24"/>
        </w:rPr>
      </w:pPr>
    </w:p>
    <w:p w:rsidR="00EC2E55" w:rsidRDefault="00EC2E55" w:rsidP="00826AA0">
      <w:pPr>
        <w:tabs>
          <w:tab w:val="left" w:pos="6946"/>
          <w:tab w:val="left" w:pos="13183"/>
          <w:tab w:val="left" w:pos="24956"/>
          <w:tab w:val="right" w:pos="29028"/>
        </w:tabs>
        <w:spacing w:line="100" w:lineRule="atLeast"/>
        <w:ind w:right="29"/>
        <w:jc w:val="right"/>
        <w:rPr>
          <w:rFonts w:ascii="Times New Roman" w:hAnsi="Times New Roman" w:cs="Times New Roman"/>
          <w:b/>
          <w:sz w:val="24"/>
          <w:szCs w:val="24"/>
        </w:rPr>
      </w:pPr>
    </w:p>
    <w:p w:rsidR="00826AA0" w:rsidRPr="00826AA0" w:rsidRDefault="0026602E" w:rsidP="0026602E">
      <w:pPr>
        <w:tabs>
          <w:tab w:val="left" w:pos="6946"/>
          <w:tab w:val="left" w:pos="13183"/>
          <w:tab w:val="left" w:pos="24956"/>
          <w:tab w:val="right" w:pos="29028"/>
        </w:tabs>
        <w:spacing w:line="100" w:lineRule="atLeast"/>
        <w:ind w:right="29"/>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26AA0" w:rsidRPr="00826AA0">
        <w:rPr>
          <w:rFonts w:ascii="Times New Roman" w:hAnsi="Times New Roman" w:cs="Times New Roman"/>
          <w:b/>
          <w:sz w:val="24"/>
          <w:szCs w:val="24"/>
        </w:rPr>
        <w:t>Приложение №1</w:t>
      </w:r>
    </w:p>
    <w:p w:rsidR="00826AA0" w:rsidRDefault="00826AA0" w:rsidP="00826AA0">
      <w:pPr>
        <w:tabs>
          <w:tab w:val="left" w:pos="6946"/>
          <w:tab w:val="left" w:pos="13183"/>
          <w:tab w:val="left" w:pos="24956"/>
          <w:tab w:val="right" w:pos="29028"/>
        </w:tabs>
        <w:spacing w:line="100" w:lineRule="atLeast"/>
        <w:ind w:right="29"/>
        <w:jc w:val="right"/>
        <w:rPr>
          <w:rFonts w:ascii="Times New Roman" w:hAnsi="Times New Roman" w:cs="Times New Roman"/>
          <w:b/>
          <w:sz w:val="24"/>
          <w:szCs w:val="24"/>
        </w:rPr>
      </w:pPr>
      <w:r w:rsidRPr="00826AA0">
        <w:rPr>
          <w:rFonts w:ascii="Times New Roman" w:hAnsi="Times New Roman" w:cs="Times New Roman"/>
          <w:b/>
          <w:sz w:val="24"/>
          <w:szCs w:val="24"/>
        </w:rPr>
        <w:t>к постановлению Администрации</w:t>
      </w:r>
    </w:p>
    <w:p w:rsidR="00826AA0" w:rsidRPr="00826AA0" w:rsidRDefault="00826AA0" w:rsidP="00826AA0">
      <w:pPr>
        <w:tabs>
          <w:tab w:val="left" w:pos="6946"/>
          <w:tab w:val="left" w:pos="13183"/>
          <w:tab w:val="left" w:pos="24956"/>
          <w:tab w:val="right" w:pos="29028"/>
        </w:tabs>
        <w:spacing w:line="100" w:lineRule="atLeast"/>
        <w:ind w:right="29"/>
        <w:jc w:val="right"/>
        <w:rPr>
          <w:rFonts w:ascii="Times New Roman" w:hAnsi="Times New Roman" w:cs="Times New Roman"/>
          <w:b/>
          <w:sz w:val="24"/>
          <w:szCs w:val="24"/>
        </w:rPr>
      </w:pPr>
      <w:r w:rsidRPr="00826AA0">
        <w:rPr>
          <w:rFonts w:ascii="Times New Roman" w:hAnsi="Times New Roman" w:cs="Times New Roman"/>
          <w:b/>
          <w:sz w:val="24"/>
          <w:szCs w:val="24"/>
        </w:rPr>
        <w:t xml:space="preserve"> </w:t>
      </w:r>
      <w:r w:rsidR="0026602E">
        <w:rPr>
          <w:rFonts w:ascii="Times New Roman" w:hAnsi="Times New Roman" w:cs="Times New Roman"/>
          <w:b/>
          <w:sz w:val="24"/>
          <w:szCs w:val="24"/>
        </w:rPr>
        <w:t>Хомутовского района</w:t>
      </w:r>
    </w:p>
    <w:p w:rsidR="00826AA0" w:rsidRDefault="00826AA0" w:rsidP="00826AA0">
      <w:pPr>
        <w:tabs>
          <w:tab w:val="left" w:pos="6946"/>
          <w:tab w:val="left" w:pos="13183"/>
          <w:tab w:val="left" w:pos="24956"/>
          <w:tab w:val="right" w:pos="29028"/>
        </w:tabs>
        <w:spacing w:line="100" w:lineRule="atLeast"/>
        <w:ind w:right="29"/>
        <w:jc w:val="right"/>
        <w:rPr>
          <w:rFonts w:ascii="Times New Roman" w:hAnsi="Times New Roman" w:cs="Times New Roman"/>
          <w:b/>
          <w:sz w:val="24"/>
          <w:szCs w:val="24"/>
        </w:rPr>
      </w:pPr>
      <w:r w:rsidRPr="00826AA0">
        <w:rPr>
          <w:rFonts w:ascii="Times New Roman" w:hAnsi="Times New Roman" w:cs="Times New Roman"/>
          <w:b/>
          <w:sz w:val="24"/>
          <w:szCs w:val="24"/>
        </w:rPr>
        <w:t>от «</w:t>
      </w:r>
      <w:r w:rsidR="00EC2E55">
        <w:rPr>
          <w:rFonts w:ascii="Times New Roman" w:hAnsi="Times New Roman" w:cs="Times New Roman"/>
          <w:b/>
          <w:sz w:val="24"/>
          <w:szCs w:val="24"/>
        </w:rPr>
        <w:t>___</w:t>
      </w:r>
      <w:r w:rsidRPr="00826AA0">
        <w:rPr>
          <w:rFonts w:ascii="Times New Roman" w:hAnsi="Times New Roman" w:cs="Times New Roman"/>
          <w:b/>
          <w:sz w:val="24"/>
          <w:szCs w:val="24"/>
        </w:rPr>
        <w:t>»</w:t>
      </w:r>
      <w:r w:rsidR="00751CA8">
        <w:rPr>
          <w:rFonts w:ascii="Times New Roman" w:hAnsi="Times New Roman" w:cs="Times New Roman"/>
          <w:b/>
          <w:sz w:val="24"/>
          <w:szCs w:val="24"/>
        </w:rPr>
        <w:t xml:space="preserve"> </w:t>
      </w:r>
      <w:r w:rsidR="00EC2E55">
        <w:rPr>
          <w:rFonts w:ascii="Times New Roman" w:hAnsi="Times New Roman" w:cs="Times New Roman"/>
          <w:b/>
          <w:sz w:val="24"/>
          <w:szCs w:val="24"/>
        </w:rPr>
        <w:t>_____</w:t>
      </w:r>
      <w:r w:rsidR="00751CA8">
        <w:rPr>
          <w:rFonts w:ascii="Times New Roman" w:hAnsi="Times New Roman" w:cs="Times New Roman"/>
          <w:b/>
          <w:sz w:val="24"/>
          <w:szCs w:val="24"/>
        </w:rPr>
        <w:t xml:space="preserve"> </w:t>
      </w:r>
      <w:r w:rsidRPr="00826AA0">
        <w:rPr>
          <w:rFonts w:ascii="Times New Roman" w:hAnsi="Times New Roman" w:cs="Times New Roman"/>
          <w:b/>
          <w:sz w:val="24"/>
          <w:szCs w:val="24"/>
        </w:rPr>
        <w:t>2016 года №</w:t>
      </w:r>
      <w:r w:rsidR="00EC2E55">
        <w:rPr>
          <w:rFonts w:ascii="Times New Roman" w:hAnsi="Times New Roman" w:cs="Times New Roman"/>
          <w:b/>
          <w:sz w:val="24"/>
          <w:szCs w:val="24"/>
        </w:rPr>
        <w:t>___</w:t>
      </w:r>
    </w:p>
    <w:p w:rsidR="00826AA0" w:rsidRPr="00826AA0" w:rsidRDefault="00826AA0" w:rsidP="00826AA0">
      <w:pPr>
        <w:tabs>
          <w:tab w:val="left" w:pos="6946"/>
          <w:tab w:val="left" w:pos="13183"/>
          <w:tab w:val="left" w:pos="24956"/>
          <w:tab w:val="right" w:pos="29028"/>
        </w:tabs>
        <w:spacing w:line="100" w:lineRule="atLeast"/>
        <w:ind w:right="29"/>
        <w:jc w:val="right"/>
        <w:rPr>
          <w:rFonts w:ascii="Times New Roman" w:hAnsi="Times New Roman" w:cs="Times New Roman"/>
          <w:b/>
          <w:sz w:val="24"/>
          <w:szCs w:val="24"/>
        </w:rPr>
      </w:pPr>
    </w:p>
    <w:p w:rsidR="006E36B3" w:rsidRPr="00D63DF9" w:rsidRDefault="006E36B3" w:rsidP="006E36B3">
      <w:pPr>
        <w:tabs>
          <w:tab w:val="clear" w:pos="709"/>
        </w:tabs>
        <w:spacing w:before="120"/>
        <w:jc w:val="center"/>
        <w:rPr>
          <w:rFonts w:ascii="Times New Roman" w:hAnsi="Times New Roman" w:cs="Times New Roman"/>
          <w:color w:val="auto"/>
          <w:kern w:val="0"/>
          <w:sz w:val="24"/>
          <w:szCs w:val="24"/>
          <w:lang w:eastAsia="ar-SA"/>
        </w:rPr>
      </w:pPr>
      <w:r w:rsidRPr="00D63DF9">
        <w:rPr>
          <w:rFonts w:ascii="Times New Roman" w:hAnsi="Times New Roman" w:cs="Times New Roman"/>
          <w:b/>
          <w:color w:val="auto"/>
          <w:kern w:val="0"/>
          <w:sz w:val="24"/>
          <w:szCs w:val="24"/>
          <w:lang w:eastAsia="ar-SA"/>
        </w:rPr>
        <w:t>АДМИНИСТРАТИВНЫЙ РЕГЛАМЕНТ</w:t>
      </w:r>
    </w:p>
    <w:p w:rsidR="00F64C30" w:rsidRPr="00B83A9E" w:rsidRDefault="006E36B3" w:rsidP="0026602E">
      <w:pPr>
        <w:tabs>
          <w:tab w:val="clear" w:pos="709"/>
        </w:tabs>
        <w:jc w:val="center"/>
        <w:rPr>
          <w:rFonts w:ascii="Times New Roman" w:hAnsi="Times New Roman" w:cs="Times New Roman"/>
          <w:b/>
          <w:color w:val="auto"/>
          <w:kern w:val="0"/>
          <w:sz w:val="28"/>
          <w:szCs w:val="28"/>
          <w:lang w:eastAsia="ar-SA"/>
        </w:rPr>
      </w:pPr>
      <w:r w:rsidRPr="00B83A9E">
        <w:rPr>
          <w:rFonts w:ascii="Times New Roman" w:hAnsi="Times New Roman" w:cs="Times New Roman"/>
          <w:b/>
          <w:color w:val="auto"/>
          <w:kern w:val="0"/>
          <w:sz w:val="28"/>
          <w:szCs w:val="28"/>
          <w:lang w:eastAsia="ar-SA"/>
        </w:rPr>
        <w:t xml:space="preserve">Администрации </w:t>
      </w:r>
      <w:r w:rsidR="00F64C30" w:rsidRPr="00B83A9E">
        <w:rPr>
          <w:rFonts w:ascii="Times New Roman" w:hAnsi="Times New Roman" w:cs="Times New Roman"/>
          <w:b/>
          <w:color w:val="auto"/>
          <w:kern w:val="0"/>
          <w:sz w:val="28"/>
          <w:szCs w:val="28"/>
          <w:lang w:eastAsia="ar-SA"/>
        </w:rPr>
        <w:t xml:space="preserve">Хомутовского района </w:t>
      </w:r>
      <w:r w:rsidRPr="00B83A9E">
        <w:rPr>
          <w:rFonts w:ascii="Times New Roman" w:hAnsi="Times New Roman" w:cs="Times New Roman"/>
          <w:b/>
          <w:color w:val="auto"/>
          <w:kern w:val="0"/>
          <w:sz w:val="28"/>
          <w:szCs w:val="28"/>
          <w:lang w:eastAsia="ar-SA"/>
        </w:rPr>
        <w:t>Курской области</w:t>
      </w:r>
    </w:p>
    <w:p w:rsidR="004503A8" w:rsidRPr="00A61CEE" w:rsidRDefault="004503A8" w:rsidP="004503A8">
      <w:pPr>
        <w:jc w:val="center"/>
        <w:rPr>
          <w:rFonts w:ascii="Times New Roman" w:hAnsi="Times New Roman" w:cs="Times New Roman"/>
          <w:b/>
          <w:bCs/>
          <w:sz w:val="28"/>
          <w:szCs w:val="28"/>
        </w:rPr>
      </w:pPr>
      <w:r>
        <w:rPr>
          <w:rFonts w:ascii="Times New Roman" w:hAnsi="Times New Roman" w:cs="Times New Roman"/>
          <w:b/>
          <w:bCs/>
          <w:sz w:val="28"/>
          <w:szCs w:val="28"/>
        </w:rPr>
        <w:t xml:space="preserve"> «Заключение договора о развитии застроенных территорий, допуск </w:t>
      </w:r>
      <w:r w:rsidRPr="00A61CEE">
        <w:rPr>
          <w:rFonts w:ascii="Times New Roman" w:hAnsi="Times New Roman" w:cs="Times New Roman"/>
          <w:b/>
          <w:bCs/>
          <w:sz w:val="28"/>
          <w:szCs w:val="28"/>
        </w:rPr>
        <w:t>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w:t>
      </w:r>
    </w:p>
    <w:p w:rsidR="004503A8" w:rsidRDefault="004503A8" w:rsidP="004503A8">
      <w:pPr>
        <w:pStyle w:val="1"/>
        <w:spacing w:before="0" w:after="0"/>
        <w:ind w:firstLine="709"/>
        <w:rPr>
          <w:rFonts w:ascii="Times New Roman" w:hAnsi="Times New Roman" w:cs="Times New Roman"/>
          <w:sz w:val="28"/>
          <w:szCs w:val="28"/>
        </w:rPr>
      </w:pPr>
      <w:bookmarkStart w:id="1" w:name="sub_1405"/>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1. Общие положения</w:t>
      </w:r>
    </w:p>
    <w:bookmarkEnd w:id="1"/>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2" w:name="sub_1414"/>
      <w:r w:rsidRPr="00A61CEE">
        <w:rPr>
          <w:rFonts w:ascii="Times New Roman" w:hAnsi="Times New Roman" w:cs="Times New Roman"/>
          <w:color w:val="auto"/>
        </w:rPr>
        <w:t>1.1. Предмет регулирования регламента</w:t>
      </w:r>
    </w:p>
    <w:bookmarkEnd w:id="2"/>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26602E">
      <w:pPr>
        <w:ind w:firstLine="709"/>
        <w:jc w:val="both"/>
        <w:rPr>
          <w:rFonts w:ascii="Times New Roman" w:hAnsi="Times New Roman" w:cs="Times New Roman"/>
          <w:sz w:val="24"/>
          <w:szCs w:val="24"/>
        </w:rPr>
      </w:pPr>
      <w:bookmarkStart w:id="3" w:name="sub_1451"/>
      <w:r w:rsidRPr="00A61CEE">
        <w:rPr>
          <w:rFonts w:ascii="Times New Roman" w:hAnsi="Times New Roman" w:cs="Times New Roman"/>
          <w:sz w:val="24"/>
          <w:szCs w:val="24"/>
        </w:rPr>
        <w:t xml:space="preserve">1.1.1. </w:t>
      </w:r>
      <w:proofErr w:type="gramStart"/>
      <w:r w:rsidRPr="00A61CEE">
        <w:rPr>
          <w:rFonts w:ascii="Times New Roman" w:hAnsi="Times New Roman" w:cs="Times New Roman"/>
          <w:sz w:val="24"/>
          <w:szCs w:val="24"/>
        </w:rPr>
        <w:t>Предмет регулирования Административного регламента предоставления муниципальной услуги «Заключение договора о развитии застроенных территорий, допуск 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 (далее - Административный регламент) определяет сроки и последовательность действий (административных процедур) при предоставлении муниципальной услуги, порядок взаимодействия между должностными лиц</w:t>
      </w:r>
      <w:r w:rsidR="00A61CEE">
        <w:rPr>
          <w:rFonts w:ascii="Times New Roman" w:hAnsi="Times New Roman" w:cs="Times New Roman"/>
          <w:sz w:val="24"/>
          <w:szCs w:val="24"/>
        </w:rPr>
        <w:t>ами и</w:t>
      </w:r>
      <w:proofErr w:type="gramEnd"/>
      <w:r w:rsidR="00A61CEE">
        <w:rPr>
          <w:rFonts w:ascii="Times New Roman" w:hAnsi="Times New Roman" w:cs="Times New Roman"/>
          <w:sz w:val="24"/>
          <w:szCs w:val="24"/>
        </w:rPr>
        <w:t xml:space="preserve"> муниципальными служащими А</w:t>
      </w:r>
      <w:r w:rsidRPr="00A61CEE">
        <w:rPr>
          <w:rFonts w:ascii="Times New Roman" w:hAnsi="Times New Roman" w:cs="Times New Roman"/>
          <w:sz w:val="24"/>
          <w:szCs w:val="24"/>
        </w:rPr>
        <w:t>дминистрации</w:t>
      </w:r>
      <w:r w:rsidR="0026602E" w:rsidRPr="0026602E">
        <w:rPr>
          <w:rFonts w:ascii="Times New Roman" w:hAnsi="Times New Roman" w:cs="Times New Roman"/>
          <w:sz w:val="24"/>
          <w:szCs w:val="24"/>
        </w:rPr>
        <w:t xml:space="preserve"> Хомутовского района</w:t>
      </w:r>
      <w:r w:rsidRPr="00A61CEE">
        <w:rPr>
          <w:rFonts w:ascii="Times New Roman" w:hAnsi="Times New Roman" w:cs="Times New Roman"/>
          <w:sz w:val="24"/>
          <w:szCs w:val="24"/>
        </w:rPr>
        <w:t>, их взаимодействия с заявителями, органами государственной власти, органами местного самоуправления, организациями, а также порядок осуществления текущего контроля и обжалования действий (бездействия) и решений, принимаемых (осуществляемых) при предоставлении муниципальной услуги.</w:t>
      </w:r>
    </w:p>
    <w:p w:rsidR="004503A8" w:rsidRPr="00A61CEE" w:rsidRDefault="004503A8" w:rsidP="00A61CEE">
      <w:pPr>
        <w:pStyle w:val="1"/>
        <w:spacing w:before="0" w:after="0"/>
        <w:ind w:firstLine="709"/>
        <w:jc w:val="both"/>
        <w:rPr>
          <w:rFonts w:ascii="Times New Roman" w:hAnsi="Times New Roman" w:cs="Times New Roman"/>
          <w:color w:val="auto"/>
        </w:rPr>
      </w:pPr>
      <w:bookmarkStart w:id="4" w:name="sub_1415"/>
      <w:bookmarkEnd w:id="3"/>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1.2. Круг заявителей</w:t>
      </w:r>
    </w:p>
    <w:p w:rsidR="004503A8" w:rsidRPr="00A61CEE" w:rsidRDefault="004503A8" w:rsidP="00A61CEE">
      <w:pPr>
        <w:pStyle w:val="ConsPlusNormal0"/>
        <w:widowControl/>
        <w:ind w:firstLine="709"/>
        <w:jc w:val="both"/>
        <w:rPr>
          <w:rFonts w:ascii="Times New Roman" w:hAnsi="Times New Roman" w:cs="Times New Roman"/>
          <w:sz w:val="24"/>
          <w:szCs w:val="24"/>
        </w:rPr>
      </w:pPr>
      <w:bookmarkStart w:id="5" w:name="sub_1452"/>
      <w:bookmarkEnd w:id="4"/>
      <w:r w:rsidRPr="00A61CEE">
        <w:rPr>
          <w:rFonts w:ascii="Times New Roman" w:hAnsi="Times New Roman" w:cs="Times New Roman"/>
          <w:sz w:val="24"/>
          <w:szCs w:val="24"/>
        </w:rPr>
        <w:t>1.2.1. 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намерение осуществить развитие застроенной территории по договору с органами местного самоуправления.</w:t>
      </w:r>
    </w:p>
    <w:p w:rsidR="004503A8" w:rsidRPr="00A61CEE" w:rsidRDefault="004503A8" w:rsidP="00A61CEE">
      <w:pPr>
        <w:ind w:firstLine="540"/>
        <w:jc w:val="both"/>
        <w:rPr>
          <w:rFonts w:ascii="Times New Roman" w:hAnsi="Times New Roman" w:cs="Times New Roman"/>
          <w:sz w:val="24"/>
          <w:szCs w:val="24"/>
        </w:rPr>
      </w:pPr>
      <w:r w:rsidRPr="00A61CEE">
        <w:rPr>
          <w:rFonts w:ascii="Times New Roman" w:hAnsi="Times New Roman" w:cs="Times New Roman"/>
          <w:sz w:val="24"/>
          <w:szCs w:val="24"/>
        </w:rPr>
        <w:tab/>
        <w:t xml:space="preserve">1.2.1. </w:t>
      </w:r>
      <w:proofErr w:type="gramStart"/>
      <w:r w:rsidRPr="00A61CEE">
        <w:rPr>
          <w:rFonts w:ascii="Times New Roman" w:hAnsi="Times New Roman" w:cs="Times New Roman"/>
          <w:sz w:val="24"/>
          <w:szCs w:val="24"/>
        </w:rPr>
        <w:t>В случае, когда заявителем является юридическое лицо, от имени заявителя с заявкой на участие в аукционе на право заключения договора о развитии застроенных территорий (далее также - запрос, запрос о предоставлении муниципальной услуги) вправе обращаться лицо, уполномоченное на обращение с запросом о предоставлении муниципальной услуги, имеющее право действовать без доверенности от имени юридического лица либо полномочия которого подтверждаются доверенностью от имени</w:t>
      </w:r>
      <w:proofErr w:type="gramEnd"/>
      <w:r w:rsidRPr="00A61CEE">
        <w:rPr>
          <w:rFonts w:ascii="Times New Roman" w:hAnsi="Times New Roman" w:cs="Times New Roman"/>
          <w:sz w:val="24"/>
          <w:szCs w:val="24"/>
        </w:rPr>
        <w:t xml:space="preserve"> юридического лица за подписью его руководителя или иного лица, уполномоченного на это его учредительными документами, с приложением печати этого юридического лица.</w:t>
      </w:r>
    </w:p>
    <w:p w:rsidR="004503A8" w:rsidRPr="00A61CEE" w:rsidRDefault="004503A8" w:rsidP="00A61CEE">
      <w:pPr>
        <w:ind w:firstLine="540"/>
        <w:jc w:val="both"/>
        <w:rPr>
          <w:rFonts w:ascii="Times New Roman" w:hAnsi="Times New Roman" w:cs="Times New Roman"/>
          <w:sz w:val="24"/>
          <w:szCs w:val="24"/>
        </w:rPr>
      </w:pPr>
      <w:r w:rsidRPr="00A61CEE">
        <w:rPr>
          <w:rFonts w:ascii="Times New Roman" w:hAnsi="Times New Roman" w:cs="Times New Roman"/>
          <w:sz w:val="24"/>
          <w:szCs w:val="24"/>
        </w:rPr>
        <w:t>1.2.2. В случае, когда заявителем является физическое лицо, от имени заявителя с запросом о предоставлении муниципальной услуги может обратиться представитель заявителя, полномочия которого на обращение с запросом о предоставлении муниципальной услуги удостоверены нотариально.</w:t>
      </w:r>
    </w:p>
    <w:p w:rsidR="004503A8" w:rsidRPr="00A61CEE" w:rsidRDefault="004503A8" w:rsidP="00A61CEE">
      <w:pPr>
        <w:ind w:firstLine="709"/>
        <w:jc w:val="both"/>
        <w:rPr>
          <w:rFonts w:ascii="Times New Roman" w:hAnsi="Times New Roman" w:cs="Times New Roman"/>
          <w:sz w:val="24"/>
          <w:szCs w:val="24"/>
        </w:rPr>
      </w:pPr>
      <w:bookmarkStart w:id="6" w:name="sub_1453"/>
      <w:bookmarkEnd w:id="5"/>
    </w:p>
    <w:bookmarkEnd w:id="6"/>
    <w:p w:rsidR="00A61CEE" w:rsidRPr="00D63DF9" w:rsidRDefault="00A61CEE" w:rsidP="00A61CEE">
      <w:pPr>
        <w:widowControl w:val="0"/>
        <w:spacing w:line="100" w:lineRule="atLeast"/>
        <w:ind w:firstLine="720"/>
        <w:jc w:val="both"/>
        <w:rPr>
          <w:rFonts w:ascii="Times New Roman" w:hAnsi="Times New Roman" w:cs="Times New Roman"/>
          <w:color w:val="auto"/>
          <w:sz w:val="24"/>
          <w:szCs w:val="24"/>
        </w:rPr>
      </w:pPr>
      <w:r w:rsidRPr="00D63DF9">
        <w:rPr>
          <w:rFonts w:ascii="Times New Roman" w:hAnsi="Times New Roman" w:cs="Times New Roman"/>
          <w:b/>
          <w:bCs/>
          <w:color w:val="auto"/>
          <w:sz w:val="24"/>
          <w:szCs w:val="24"/>
        </w:rPr>
        <w:t>1.3. Требования к порядку информирования о предоставлении услуги</w:t>
      </w:r>
    </w:p>
    <w:p w:rsidR="00A61CEE" w:rsidRPr="00D63DF9" w:rsidRDefault="00A61CEE" w:rsidP="00A61CEE">
      <w:pPr>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w:t>
      </w:r>
      <w:r w:rsidRPr="00D63DF9">
        <w:rPr>
          <w:rFonts w:ascii="Times New Roman" w:eastAsia="Arial" w:hAnsi="Times New Roman" w:cs="Times New Roman"/>
          <w:color w:val="auto"/>
          <w:kern w:val="2"/>
          <w:sz w:val="24"/>
          <w:szCs w:val="24"/>
        </w:rPr>
        <w:lastRenderedPageBreak/>
        <w:t>предоставлении муниципальной услуги, а также многофункционального центра предоставления государственных и муниципальных услуг.</w:t>
      </w:r>
    </w:p>
    <w:p w:rsidR="00A61CEE" w:rsidRPr="00D63DF9" w:rsidRDefault="00A61CEE" w:rsidP="00A61CEE">
      <w:pPr>
        <w:rPr>
          <w:rFonts w:ascii="Times New Roman" w:eastAsia="Arial" w:hAnsi="Times New Roman" w:cs="Times New Roman"/>
          <w:color w:val="auto"/>
          <w:kern w:val="2"/>
          <w:sz w:val="24"/>
          <w:szCs w:val="24"/>
        </w:rPr>
      </w:pPr>
    </w:p>
    <w:p w:rsidR="00A61CEE" w:rsidRPr="00D63DF9" w:rsidRDefault="00FA117F" w:rsidP="00A61CEE">
      <w:pPr>
        <w:rPr>
          <w:rFonts w:ascii="Times New Roman" w:eastAsia="Arial" w:hAnsi="Times New Roman" w:cs="Times New Roman"/>
          <w:color w:val="auto"/>
          <w:kern w:val="2"/>
          <w:sz w:val="24"/>
          <w:szCs w:val="24"/>
        </w:rPr>
      </w:pPr>
      <w:r w:rsidRPr="00FA117F">
        <w:rPr>
          <w:rFonts w:ascii="Times New Roman" w:eastAsia="Arial" w:hAnsi="Times New Roman" w:cs="Times New Roman"/>
          <w:color w:val="auto"/>
          <w:kern w:val="2"/>
          <w:sz w:val="24"/>
          <w:szCs w:val="24"/>
        </w:rPr>
        <w:t>Администрации Хомутовского района</w:t>
      </w:r>
      <w:r>
        <w:rPr>
          <w:rFonts w:ascii="Times New Roman" w:eastAsia="Arial" w:hAnsi="Times New Roman" w:cs="Times New Roman"/>
          <w:color w:val="auto"/>
          <w:kern w:val="2"/>
          <w:sz w:val="24"/>
          <w:szCs w:val="24"/>
        </w:rPr>
        <w:t xml:space="preserve"> Курской области</w:t>
      </w:r>
      <w:r w:rsidR="00A61CEE" w:rsidRPr="00D63DF9">
        <w:rPr>
          <w:rFonts w:ascii="Times New Roman" w:eastAsia="Arial" w:hAnsi="Times New Roman" w:cs="Times New Roman"/>
          <w:color w:val="auto"/>
          <w:kern w:val="2"/>
          <w:sz w:val="24"/>
          <w:szCs w:val="24"/>
        </w:rPr>
        <w:t>:</w:t>
      </w:r>
    </w:p>
    <w:p w:rsidR="00A61CEE" w:rsidRPr="00D63DF9" w:rsidRDefault="00A61CEE" w:rsidP="00A61CEE">
      <w:pPr>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 xml:space="preserve">Россия, Курская область, Хомутовский район, </w:t>
      </w:r>
      <w:proofErr w:type="spellStart"/>
      <w:r w:rsidR="00FA117F">
        <w:rPr>
          <w:rFonts w:ascii="Times New Roman" w:eastAsia="Arial" w:hAnsi="Times New Roman" w:cs="Times New Roman"/>
          <w:color w:val="auto"/>
          <w:kern w:val="2"/>
          <w:sz w:val="24"/>
          <w:szCs w:val="24"/>
        </w:rPr>
        <w:t>п</w:t>
      </w:r>
      <w:proofErr w:type="gramStart"/>
      <w:r w:rsidR="00FA117F">
        <w:rPr>
          <w:rFonts w:ascii="Times New Roman" w:eastAsia="Arial" w:hAnsi="Times New Roman" w:cs="Times New Roman"/>
          <w:color w:val="auto"/>
          <w:kern w:val="2"/>
          <w:sz w:val="24"/>
          <w:szCs w:val="24"/>
        </w:rPr>
        <w:t>.Х</w:t>
      </w:r>
      <w:proofErr w:type="gramEnd"/>
      <w:r w:rsidR="00FA117F">
        <w:rPr>
          <w:rFonts w:ascii="Times New Roman" w:eastAsia="Arial" w:hAnsi="Times New Roman" w:cs="Times New Roman"/>
          <w:color w:val="auto"/>
          <w:kern w:val="2"/>
          <w:sz w:val="24"/>
          <w:szCs w:val="24"/>
        </w:rPr>
        <w:t>омутовка</w:t>
      </w:r>
      <w:proofErr w:type="spellEnd"/>
      <w:r w:rsidR="00FA117F">
        <w:rPr>
          <w:rFonts w:ascii="Times New Roman" w:eastAsia="Arial" w:hAnsi="Times New Roman" w:cs="Times New Roman"/>
          <w:color w:val="auto"/>
          <w:kern w:val="2"/>
          <w:sz w:val="24"/>
          <w:szCs w:val="24"/>
        </w:rPr>
        <w:t xml:space="preserve">, </w:t>
      </w:r>
      <w:proofErr w:type="spellStart"/>
      <w:r w:rsidR="00FA117F">
        <w:rPr>
          <w:rFonts w:ascii="Times New Roman" w:eastAsia="Arial" w:hAnsi="Times New Roman" w:cs="Times New Roman"/>
          <w:color w:val="auto"/>
          <w:kern w:val="2"/>
          <w:sz w:val="24"/>
          <w:szCs w:val="24"/>
        </w:rPr>
        <w:t>ул.Калинина</w:t>
      </w:r>
      <w:proofErr w:type="spellEnd"/>
      <w:r w:rsidRPr="00D63DF9">
        <w:rPr>
          <w:rFonts w:ascii="Times New Roman" w:eastAsia="Arial" w:hAnsi="Times New Roman" w:cs="Times New Roman"/>
          <w:color w:val="auto"/>
          <w:kern w:val="2"/>
          <w:sz w:val="24"/>
          <w:szCs w:val="24"/>
        </w:rPr>
        <w:t>,</w:t>
      </w:r>
      <w:r w:rsidR="00FA117F">
        <w:rPr>
          <w:rFonts w:ascii="Times New Roman" w:eastAsia="Arial" w:hAnsi="Times New Roman" w:cs="Times New Roman"/>
          <w:color w:val="auto"/>
          <w:kern w:val="2"/>
          <w:sz w:val="24"/>
          <w:szCs w:val="24"/>
        </w:rPr>
        <w:t xml:space="preserve">  д.3</w:t>
      </w:r>
      <w:r w:rsidRPr="00D63DF9">
        <w:rPr>
          <w:rFonts w:ascii="Times New Roman" w:eastAsia="Arial" w:hAnsi="Times New Roman" w:cs="Times New Roman"/>
          <w:color w:val="auto"/>
          <w:kern w:val="2"/>
          <w:sz w:val="24"/>
          <w:szCs w:val="24"/>
        </w:rPr>
        <w:t xml:space="preserve"> </w:t>
      </w:r>
    </w:p>
    <w:p w:rsidR="00A61CEE" w:rsidRPr="00D63DF9" w:rsidRDefault="00A61CEE" w:rsidP="00A61CEE">
      <w:pPr>
        <w:rPr>
          <w:rFonts w:ascii="Times New Roman" w:hAnsi="Times New Roman" w:cs="Times New Roman"/>
          <w:b/>
          <w:bCs/>
          <w:color w:val="auto"/>
          <w:sz w:val="24"/>
          <w:szCs w:val="24"/>
        </w:rPr>
      </w:pPr>
      <w:r w:rsidRPr="00D63DF9">
        <w:rPr>
          <w:rFonts w:ascii="Times New Roman" w:hAnsi="Times New Roman" w:cs="Times New Roman"/>
          <w:b/>
          <w:bCs/>
          <w:color w:val="auto"/>
          <w:sz w:val="24"/>
          <w:szCs w:val="24"/>
        </w:rPr>
        <w:t>График работы:</w:t>
      </w:r>
    </w:p>
    <w:tbl>
      <w:tblPr>
        <w:tblW w:w="0" w:type="auto"/>
        <w:tblLayout w:type="fixed"/>
        <w:tblLook w:val="00A0" w:firstRow="1" w:lastRow="0" w:firstColumn="1" w:lastColumn="0" w:noHBand="0" w:noVBand="0"/>
      </w:tblPr>
      <w:tblGrid>
        <w:gridCol w:w="4692"/>
        <w:gridCol w:w="4673"/>
      </w:tblGrid>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выходной</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выходной</w:t>
            </w:r>
          </w:p>
        </w:tc>
      </w:tr>
    </w:tbl>
    <w:p w:rsidR="00A61CEE" w:rsidRPr="00D63DF9" w:rsidRDefault="00A61CEE" w:rsidP="00A61CEE">
      <w:pPr>
        <w:ind w:firstLine="709"/>
        <w:rPr>
          <w:rFonts w:ascii="Times New Roman" w:hAnsi="Times New Roman" w:cs="Times New Roman"/>
          <w:color w:val="auto"/>
          <w:sz w:val="24"/>
          <w:szCs w:val="24"/>
          <w:lang w:eastAsia="ar-SA"/>
        </w:rPr>
      </w:pPr>
    </w:p>
    <w:p w:rsidR="00A61CEE" w:rsidRPr="00D63DF9" w:rsidRDefault="00A61CEE" w:rsidP="00A61CEE">
      <w:pPr>
        <w:jc w:val="both"/>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 xml:space="preserve">      Прием, а также консультирование по вопросам, связанным с предоставлением муниципальной услуги осуществляется по еженедельн</w:t>
      </w:r>
      <w:proofErr w:type="gramStart"/>
      <w:r w:rsidRPr="00D63DF9">
        <w:rPr>
          <w:rFonts w:ascii="Times New Roman" w:eastAsia="Arial" w:hAnsi="Times New Roman" w:cs="Times New Roman"/>
          <w:color w:val="auto"/>
          <w:kern w:val="2"/>
          <w:sz w:val="24"/>
          <w:szCs w:val="24"/>
        </w:rPr>
        <w:t>о-</w:t>
      </w:r>
      <w:proofErr w:type="gramEnd"/>
      <w:r w:rsidRPr="00D63DF9">
        <w:rPr>
          <w:rFonts w:ascii="Times New Roman" w:eastAsia="Arial" w:hAnsi="Times New Roman" w:cs="Times New Roman"/>
          <w:color w:val="auto"/>
          <w:kern w:val="2"/>
          <w:sz w:val="24"/>
          <w:szCs w:val="24"/>
        </w:rPr>
        <w:t xml:space="preserve"> по понедельникам.</w:t>
      </w:r>
    </w:p>
    <w:p w:rsidR="00A61CEE" w:rsidRPr="00D63DF9" w:rsidRDefault="00A61CEE" w:rsidP="00A61CEE">
      <w:pPr>
        <w:rPr>
          <w:rFonts w:ascii="Times New Roman" w:eastAsia="Arial" w:hAnsi="Times New Roman" w:cs="Times New Roman"/>
          <w:color w:val="auto"/>
          <w:kern w:val="2"/>
          <w:sz w:val="24"/>
          <w:szCs w:val="24"/>
        </w:rPr>
      </w:pPr>
    </w:p>
    <w:p w:rsidR="00A61CEE" w:rsidRPr="00D63DF9" w:rsidRDefault="00A61CEE" w:rsidP="00A61CEE">
      <w:pPr>
        <w:jc w:val="both"/>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 xml:space="preserve">Филиал ОБУ «МФЦ» Хомутовского района (далее филиал ОБУ «МФЦ»): </w:t>
      </w:r>
    </w:p>
    <w:p w:rsidR="00A61CEE" w:rsidRPr="00D63DF9" w:rsidRDefault="00A61CEE" w:rsidP="00A61CEE">
      <w:pPr>
        <w:jc w:val="both"/>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Курская область, Хомутовский район, п</w:t>
      </w:r>
      <w:proofErr w:type="gramStart"/>
      <w:r w:rsidRPr="00D63DF9">
        <w:rPr>
          <w:rFonts w:ascii="Times New Roman" w:eastAsia="Arial" w:hAnsi="Times New Roman" w:cs="Times New Roman"/>
          <w:color w:val="auto"/>
          <w:kern w:val="2"/>
          <w:sz w:val="24"/>
          <w:szCs w:val="24"/>
        </w:rPr>
        <w:t>.Х</w:t>
      </w:r>
      <w:proofErr w:type="gramEnd"/>
      <w:r w:rsidRPr="00D63DF9">
        <w:rPr>
          <w:rFonts w:ascii="Times New Roman" w:eastAsia="Arial" w:hAnsi="Times New Roman" w:cs="Times New Roman"/>
          <w:color w:val="auto"/>
          <w:kern w:val="2"/>
          <w:sz w:val="24"/>
          <w:szCs w:val="24"/>
        </w:rPr>
        <w:t>омутовка, ул. Советская, д.19А.</w:t>
      </w:r>
    </w:p>
    <w:p w:rsidR="00A61CEE" w:rsidRPr="00D63DF9" w:rsidRDefault="00A61CEE" w:rsidP="00A61CEE">
      <w:pPr>
        <w:rPr>
          <w:rFonts w:ascii="Times New Roman" w:eastAsia="Arial" w:hAnsi="Times New Roman" w:cs="Times New Roman"/>
          <w:color w:val="auto"/>
          <w:kern w:val="2"/>
          <w:sz w:val="24"/>
          <w:szCs w:val="24"/>
        </w:rPr>
      </w:pPr>
    </w:p>
    <w:p w:rsidR="00A61CEE" w:rsidRPr="00D63DF9" w:rsidRDefault="00A61CEE" w:rsidP="00A61CEE">
      <w:pPr>
        <w:rPr>
          <w:rFonts w:ascii="Times New Roman" w:hAnsi="Times New Roman" w:cs="Times New Roman"/>
          <w:b/>
          <w:bCs/>
          <w:color w:val="auto"/>
          <w:sz w:val="24"/>
          <w:szCs w:val="24"/>
        </w:rPr>
      </w:pPr>
      <w:r w:rsidRPr="00D63DF9">
        <w:rPr>
          <w:rFonts w:ascii="Times New Roman" w:hAnsi="Times New Roman" w:cs="Times New Roman"/>
          <w:color w:val="auto"/>
          <w:sz w:val="24"/>
          <w:szCs w:val="24"/>
        </w:rPr>
        <w:t xml:space="preserve"> </w:t>
      </w:r>
      <w:r w:rsidRPr="00D63DF9">
        <w:rPr>
          <w:rFonts w:ascii="Times New Roman" w:hAnsi="Times New Roman" w:cs="Times New Roman"/>
          <w:b/>
          <w:bCs/>
          <w:color w:val="auto"/>
          <w:sz w:val="24"/>
          <w:szCs w:val="24"/>
        </w:rPr>
        <w:t>График работы:</w:t>
      </w:r>
    </w:p>
    <w:tbl>
      <w:tblPr>
        <w:tblW w:w="0" w:type="auto"/>
        <w:tblLayout w:type="fixed"/>
        <w:tblLook w:val="00A0" w:firstRow="1" w:lastRow="0" w:firstColumn="1" w:lastColumn="0" w:noHBand="0" w:noVBand="0"/>
      </w:tblPr>
      <w:tblGrid>
        <w:gridCol w:w="4692"/>
        <w:gridCol w:w="4673"/>
      </w:tblGrid>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с 9-00 до 18-00</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выходной</w:t>
            </w:r>
          </w:p>
        </w:tc>
      </w:tr>
      <w:tr w:rsidR="00A61CEE" w:rsidRPr="00D63DF9" w:rsidTr="002F0BFB">
        <w:tc>
          <w:tcPr>
            <w:tcW w:w="4692" w:type="dxa"/>
            <w:tcBorders>
              <w:top w:val="single" w:sz="4" w:space="0" w:color="000000"/>
              <w:left w:val="single" w:sz="4" w:space="0" w:color="000000"/>
              <w:bottom w:val="single" w:sz="4" w:space="0" w:color="000000"/>
              <w:right w:val="nil"/>
            </w:tcBorders>
          </w:tcPr>
          <w:p w:rsidR="00A61CEE" w:rsidRPr="00D63DF9" w:rsidRDefault="00A61CEE" w:rsidP="002F0BFB">
            <w:pPr>
              <w:snapToGrid w:val="0"/>
              <w:jc w:val="both"/>
              <w:rPr>
                <w:rFonts w:ascii="Times New Roman" w:hAnsi="Times New Roman" w:cs="Times New Roman"/>
                <w:color w:val="auto"/>
                <w:sz w:val="24"/>
                <w:szCs w:val="24"/>
                <w:lang w:eastAsia="ar-SA"/>
              </w:rPr>
            </w:pPr>
            <w:r w:rsidRPr="00D63DF9">
              <w:rPr>
                <w:rFonts w:ascii="Times New Roman" w:hAnsi="Times New Roman" w:cs="Times New Roman"/>
                <w:color w:val="auto"/>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A61CEE" w:rsidRPr="00D63DF9" w:rsidRDefault="00A61CEE" w:rsidP="002F0BFB">
            <w:pPr>
              <w:rPr>
                <w:rFonts w:ascii="Times New Roman" w:hAnsi="Times New Roman" w:cs="Times New Roman"/>
                <w:color w:val="auto"/>
                <w:sz w:val="24"/>
                <w:szCs w:val="24"/>
              </w:rPr>
            </w:pPr>
            <w:r w:rsidRPr="00D63DF9">
              <w:rPr>
                <w:rFonts w:ascii="Times New Roman" w:hAnsi="Times New Roman" w:cs="Times New Roman"/>
                <w:color w:val="auto"/>
                <w:sz w:val="24"/>
                <w:szCs w:val="24"/>
              </w:rPr>
              <w:t>выходной</w:t>
            </w:r>
          </w:p>
        </w:tc>
      </w:tr>
    </w:tbl>
    <w:p w:rsidR="00A61CEE" w:rsidRPr="00D63DF9" w:rsidRDefault="00A61CEE" w:rsidP="00A61CEE">
      <w:pPr>
        <w:ind w:firstLine="709"/>
        <w:rPr>
          <w:rFonts w:ascii="Times New Roman" w:hAnsi="Times New Roman" w:cs="Times New Roman"/>
          <w:color w:val="auto"/>
          <w:sz w:val="24"/>
          <w:szCs w:val="24"/>
          <w:lang w:eastAsia="ar-SA"/>
        </w:rPr>
      </w:pPr>
    </w:p>
    <w:p w:rsidR="00A61CEE" w:rsidRPr="00D63DF9" w:rsidRDefault="00A61CEE" w:rsidP="00A61CEE">
      <w:pPr>
        <w:rPr>
          <w:rFonts w:ascii="Times New Roman" w:eastAsia="Arial" w:hAnsi="Times New Roman" w:cs="Times New Roman"/>
          <w:color w:val="auto"/>
          <w:kern w:val="2"/>
          <w:sz w:val="24"/>
          <w:szCs w:val="24"/>
        </w:rPr>
      </w:pPr>
    </w:p>
    <w:p w:rsidR="00A61CEE" w:rsidRPr="00D63DF9" w:rsidRDefault="00A61CEE" w:rsidP="00A61CEE">
      <w:pPr>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A61CEE" w:rsidRPr="00D63DF9" w:rsidRDefault="00A61CEE" w:rsidP="00A61CEE">
      <w:pPr>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 xml:space="preserve">Телефон </w:t>
      </w:r>
      <w:r w:rsidR="00106225" w:rsidRPr="00FA117F">
        <w:rPr>
          <w:rFonts w:ascii="Times New Roman" w:eastAsia="Arial" w:hAnsi="Times New Roman" w:cs="Times New Roman"/>
          <w:color w:val="auto"/>
          <w:kern w:val="2"/>
          <w:sz w:val="24"/>
          <w:szCs w:val="24"/>
        </w:rPr>
        <w:t>Администрации Хомутовского района</w:t>
      </w:r>
      <w:r w:rsidR="00106225">
        <w:rPr>
          <w:rFonts w:ascii="Times New Roman" w:eastAsia="Arial" w:hAnsi="Times New Roman" w:cs="Times New Roman"/>
          <w:color w:val="auto"/>
          <w:kern w:val="2"/>
          <w:sz w:val="24"/>
          <w:szCs w:val="24"/>
        </w:rPr>
        <w:t xml:space="preserve"> Курской области</w:t>
      </w:r>
      <w:r w:rsidRPr="00D63DF9">
        <w:rPr>
          <w:rFonts w:ascii="Times New Roman" w:eastAsia="Arial" w:hAnsi="Times New Roman" w:cs="Times New Roman"/>
          <w:color w:val="auto"/>
          <w:kern w:val="2"/>
          <w:sz w:val="24"/>
          <w:szCs w:val="24"/>
        </w:rPr>
        <w:t xml:space="preserve">: </w:t>
      </w:r>
    </w:p>
    <w:p w:rsidR="00A61CEE" w:rsidRPr="00D63DF9" w:rsidRDefault="00A61CEE" w:rsidP="00A61CEE">
      <w:pPr>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8(471 37) 2-1</w:t>
      </w:r>
      <w:r>
        <w:rPr>
          <w:rFonts w:ascii="Times New Roman" w:eastAsia="Arial" w:hAnsi="Times New Roman" w:cs="Times New Roman"/>
          <w:color w:val="auto"/>
          <w:kern w:val="2"/>
          <w:sz w:val="24"/>
          <w:szCs w:val="24"/>
        </w:rPr>
        <w:t>2</w:t>
      </w:r>
      <w:r w:rsidRPr="00D63DF9">
        <w:rPr>
          <w:rFonts w:ascii="Times New Roman" w:eastAsia="Arial" w:hAnsi="Times New Roman" w:cs="Times New Roman"/>
          <w:color w:val="auto"/>
          <w:kern w:val="2"/>
          <w:sz w:val="24"/>
          <w:szCs w:val="24"/>
        </w:rPr>
        <w:t>-4</w:t>
      </w:r>
      <w:r>
        <w:rPr>
          <w:rFonts w:ascii="Times New Roman" w:eastAsia="Arial" w:hAnsi="Times New Roman" w:cs="Times New Roman"/>
          <w:color w:val="auto"/>
          <w:kern w:val="2"/>
          <w:sz w:val="24"/>
          <w:szCs w:val="24"/>
        </w:rPr>
        <w:t>3</w:t>
      </w:r>
    </w:p>
    <w:p w:rsidR="00A61CEE" w:rsidRPr="00D63DF9" w:rsidRDefault="00A61CEE" w:rsidP="00A61CEE">
      <w:pPr>
        <w:rPr>
          <w:rFonts w:ascii="Times New Roman" w:eastAsia="Arial" w:hAnsi="Times New Roman" w:cs="Times New Roman"/>
          <w:color w:val="auto"/>
          <w:kern w:val="2"/>
          <w:sz w:val="24"/>
          <w:szCs w:val="24"/>
        </w:rPr>
      </w:pPr>
      <w:r w:rsidRPr="00D63DF9">
        <w:rPr>
          <w:rFonts w:ascii="Times New Roman" w:eastAsia="Arial" w:hAnsi="Times New Roman" w:cs="Times New Roman"/>
          <w:color w:val="auto"/>
          <w:kern w:val="2"/>
          <w:sz w:val="24"/>
          <w:szCs w:val="24"/>
        </w:rPr>
        <w:t>Справочные  телефоны ОБУ «МФЦ»: 8(471 37) 2-16-45</w:t>
      </w:r>
    </w:p>
    <w:p w:rsidR="00A61CEE" w:rsidRPr="00D63DF9" w:rsidRDefault="00A61CEE" w:rsidP="00A61CEE">
      <w:pPr>
        <w:rPr>
          <w:rFonts w:ascii="Times New Roman" w:eastAsia="Arial" w:hAnsi="Times New Roman" w:cs="Times New Roman"/>
          <w:color w:val="auto"/>
          <w:kern w:val="2"/>
          <w:sz w:val="24"/>
          <w:szCs w:val="24"/>
        </w:rPr>
      </w:pPr>
    </w:p>
    <w:p w:rsidR="00A61CEE" w:rsidRPr="00D63DF9" w:rsidRDefault="00A61CEE" w:rsidP="00A61CEE">
      <w:pPr>
        <w:autoSpaceDE w:val="0"/>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A61CEE" w:rsidRPr="00D63DF9" w:rsidRDefault="00A61CEE" w:rsidP="00A61CEE">
      <w:pPr>
        <w:spacing w:line="100" w:lineRule="atLeast"/>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A61CEE" w:rsidRPr="00106225" w:rsidRDefault="00A61CEE" w:rsidP="00A61CEE">
      <w:pPr>
        <w:tabs>
          <w:tab w:val="clear" w:pos="709"/>
        </w:tabs>
        <w:spacing w:before="280"/>
        <w:jc w:val="both"/>
        <w:rPr>
          <w:rFonts w:ascii="Times New Roman" w:hAnsi="Times New Roman" w:cs="Times New Roman"/>
          <w:color w:val="0070C0"/>
          <w:kern w:val="0"/>
          <w:sz w:val="24"/>
          <w:szCs w:val="24"/>
          <w:u w:val="single"/>
          <w:lang w:eastAsia="ar-SA"/>
        </w:rPr>
      </w:pPr>
      <w:r w:rsidRPr="00D63DF9">
        <w:rPr>
          <w:rFonts w:ascii="Times New Roman" w:hAnsi="Times New Roman" w:cs="Times New Roman"/>
          <w:color w:val="auto"/>
          <w:kern w:val="0"/>
          <w:sz w:val="24"/>
          <w:szCs w:val="24"/>
          <w:lang w:eastAsia="ar-SA"/>
        </w:rPr>
        <w:t xml:space="preserve">Адрес официального  сайта </w:t>
      </w:r>
      <w:r w:rsidR="00106225" w:rsidRPr="00106225">
        <w:rPr>
          <w:rFonts w:ascii="Times New Roman" w:hAnsi="Times New Roman" w:cs="Times New Roman"/>
          <w:color w:val="auto"/>
          <w:kern w:val="0"/>
          <w:sz w:val="24"/>
          <w:szCs w:val="24"/>
          <w:lang w:eastAsia="ar-SA"/>
        </w:rPr>
        <w:t>Администрации Хомутовского района Курской области</w:t>
      </w:r>
      <w:r w:rsidRPr="00D63DF9">
        <w:rPr>
          <w:rFonts w:ascii="Times New Roman" w:hAnsi="Times New Roman" w:cs="Times New Roman"/>
          <w:color w:val="auto"/>
          <w:kern w:val="0"/>
          <w:sz w:val="24"/>
          <w:szCs w:val="24"/>
          <w:lang w:eastAsia="ar-SA"/>
        </w:rPr>
        <w:t xml:space="preserve">: </w:t>
      </w:r>
      <w:r w:rsidR="00106225" w:rsidRPr="00106225">
        <w:rPr>
          <w:rFonts w:ascii="Times New Roman" w:hAnsi="Times New Roman" w:cs="Times New Roman"/>
          <w:color w:val="0070C0"/>
          <w:kern w:val="0"/>
          <w:sz w:val="24"/>
          <w:szCs w:val="24"/>
          <w:u w:val="single"/>
          <w:lang w:val="en-US" w:eastAsia="ar-SA"/>
        </w:rPr>
        <w:t>http</w:t>
      </w:r>
      <w:r w:rsidR="00106225" w:rsidRPr="00106225">
        <w:rPr>
          <w:rFonts w:ascii="Times New Roman" w:hAnsi="Times New Roman" w:cs="Times New Roman"/>
          <w:color w:val="0070C0"/>
          <w:kern w:val="0"/>
          <w:sz w:val="24"/>
          <w:szCs w:val="24"/>
          <w:u w:val="single"/>
          <w:lang w:eastAsia="ar-SA"/>
        </w:rPr>
        <w:t>://</w:t>
      </w:r>
      <w:proofErr w:type="spellStart"/>
      <w:r w:rsidR="00106225" w:rsidRPr="00106225">
        <w:rPr>
          <w:rFonts w:ascii="Times New Roman" w:hAnsi="Times New Roman" w:cs="Times New Roman"/>
          <w:color w:val="0070C0"/>
          <w:kern w:val="0"/>
          <w:sz w:val="24"/>
          <w:szCs w:val="24"/>
          <w:u w:val="single"/>
          <w:lang w:val="en-US" w:eastAsia="ar-SA"/>
        </w:rPr>
        <w:t>homutov</w:t>
      </w:r>
      <w:proofErr w:type="spellEnd"/>
      <w:r w:rsidR="00106225" w:rsidRPr="00106225">
        <w:rPr>
          <w:rFonts w:ascii="Times New Roman" w:hAnsi="Times New Roman" w:cs="Times New Roman"/>
          <w:color w:val="0070C0"/>
          <w:kern w:val="0"/>
          <w:sz w:val="24"/>
          <w:szCs w:val="24"/>
          <w:u w:val="single"/>
          <w:lang w:eastAsia="ar-SA"/>
        </w:rPr>
        <w:t>.</w:t>
      </w:r>
      <w:proofErr w:type="spellStart"/>
      <w:r w:rsidR="00106225" w:rsidRPr="00106225">
        <w:rPr>
          <w:rFonts w:ascii="Times New Roman" w:hAnsi="Times New Roman" w:cs="Times New Roman"/>
          <w:color w:val="0070C0"/>
          <w:kern w:val="0"/>
          <w:sz w:val="24"/>
          <w:szCs w:val="24"/>
          <w:u w:val="single"/>
          <w:lang w:val="en-US" w:eastAsia="ar-SA"/>
        </w:rPr>
        <w:t>rkursk</w:t>
      </w:r>
      <w:proofErr w:type="spellEnd"/>
      <w:r w:rsidR="00106225" w:rsidRPr="00106225">
        <w:rPr>
          <w:rFonts w:ascii="Times New Roman" w:hAnsi="Times New Roman" w:cs="Times New Roman"/>
          <w:color w:val="0070C0"/>
          <w:kern w:val="0"/>
          <w:sz w:val="24"/>
          <w:szCs w:val="24"/>
          <w:u w:val="single"/>
          <w:lang w:eastAsia="ar-SA"/>
        </w:rPr>
        <w:t>.</w:t>
      </w:r>
      <w:proofErr w:type="spellStart"/>
      <w:r w:rsidR="00106225" w:rsidRPr="00106225">
        <w:rPr>
          <w:rFonts w:ascii="Times New Roman" w:hAnsi="Times New Roman" w:cs="Times New Roman"/>
          <w:color w:val="0070C0"/>
          <w:kern w:val="0"/>
          <w:sz w:val="24"/>
          <w:szCs w:val="24"/>
          <w:u w:val="single"/>
          <w:lang w:val="en-US" w:eastAsia="ar-SA"/>
        </w:rPr>
        <w:t>ru</w:t>
      </w:r>
      <w:proofErr w:type="spellEnd"/>
      <w:r w:rsidR="00106225" w:rsidRPr="00106225">
        <w:rPr>
          <w:rFonts w:ascii="Times New Roman" w:hAnsi="Times New Roman" w:cs="Times New Roman"/>
          <w:color w:val="0070C0"/>
          <w:kern w:val="0"/>
          <w:sz w:val="24"/>
          <w:szCs w:val="24"/>
          <w:u w:val="single"/>
          <w:lang w:eastAsia="ar-SA"/>
        </w:rPr>
        <w:t>/</w:t>
      </w:r>
    </w:p>
    <w:p w:rsidR="00A61CEE" w:rsidRPr="00D63DF9" w:rsidRDefault="00A61CEE" w:rsidP="00A61CEE">
      <w:pPr>
        <w:tabs>
          <w:tab w:val="clear" w:pos="709"/>
        </w:tabs>
        <w:spacing w:before="280"/>
        <w:jc w:val="both"/>
        <w:rPr>
          <w:rFonts w:ascii="Times New Roman" w:hAnsi="Times New Roman" w:cs="Times New Roman"/>
          <w:color w:val="auto"/>
          <w:kern w:val="0"/>
          <w:sz w:val="24"/>
          <w:szCs w:val="24"/>
          <w:lang w:eastAsia="ar-SA"/>
        </w:rPr>
      </w:pPr>
      <w:r w:rsidRPr="00D63DF9">
        <w:rPr>
          <w:rFonts w:ascii="Times New Roman" w:hAnsi="Times New Roman" w:cs="Times New Roman"/>
          <w:color w:val="auto"/>
          <w:kern w:val="0"/>
          <w:sz w:val="24"/>
          <w:szCs w:val="24"/>
          <w:lang w:eastAsia="ar-SA"/>
        </w:rPr>
        <w:t xml:space="preserve">Электронная почта: </w:t>
      </w:r>
      <w:r w:rsidR="00106225" w:rsidRPr="00106225">
        <w:t>secretar.hom@rkursk.ru</w:t>
      </w:r>
    </w:p>
    <w:p w:rsidR="00A61CEE" w:rsidRPr="00D63DF9" w:rsidRDefault="00A61CEE" w:rsidP="00A61CEE">
      <w:pPr>
        <w:spacing w:line="100" w:lineRule="atLeast"/>
        <w:jc w:val="both"/>
        <w:rPr>
          <w:rFonts w:ascii="Times New Roman" w:hAnsi="Times New Roman" w:cs="Times New Roman"/>
          <w:color w:val="auto"/>
          <w:sz w:val="24"/>
          <w:szCs w:val="24"/>
        </w:rPr>
      </w:pPr>
    </w:p>
    <w:p w:rsidR="00A61CEE" w:rsidRPr="00D63DF9" w:rsidRDefault="00A61CEE" w:rsidP="00A61CEE">
      <w:pPr>
        <w:spacing w:line="100" w:lineRule="atLeast"/>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Адрес официального сайта МФЦ: www.mfc-kursk.ru.</w:t>
      </w:r>
    </w:p>
    <w:p w:rsidR="00A61CEE" w:rsidRPr="00D63DF9" w:rsidRDefault="00A61CEE" w:rsidP="00A61CEE">
      <w:pPr>
        <w:spacing w:line="100" w:lineRule="atLeast"/>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Электронная почта МФЦ: mfc@rkursk.ru.</w:t>
      </w:r>
    </w:p>
    <w:p w:rsidR="00A61CEE" w:rsidRPr="00D63DF9" w:rsidRDefault="00A61CEE" w:rsidP="00A61CEE">
      <w:pPr>
        <w:spacing w:line="100" w:lineRule="atLeast"/>
        <w:ind w:firstLine="720"/>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lastRenderedPageBreak/>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A61CEE" w:rsidRPr="00D63DF9" w:rsidRDefault="00A61CEE" w:rsidP="00A61CEE">
      <w:pPr>
        <w:spacing w:line="100" w:lineRule="atLeast"/>
        <w:ind w:firstLine="708"/>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1.3.5. Информация об услуге, порядке ее оказания предоставляется заявителям на безвозмездной основе.</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1.3.6. Информирование заявителей организуется следующим образом:</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индивидуальное информирование (устное, письменное);</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публичное информирование (средства массовой информации, сеть «Интернет»).</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1.3.7. Индивидуальное устное информирование осуществляется специалистами Администрации поселка при обращении заявителей за информацией лично (в том числе по телефону).</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 xml:space="preserve">График работы Администрации поселка, график личного приема заявителей размещается в  информационно - телекоммуникационной сети «Интернет» на официальном </w:t>
      </w:r>
      <w:hyperlink r:id="rId9" w:history="1">
        <w:r w:rsidRPr="00D63DF9">
          <w:rPr>
            <w:rFonts w:ascii="Times New Roman" w:hAnsi="Times New Roman" w:cs="Times New Roman"/>
            <w:color w:val="auto"/>
            <w:sz w:val="24"/>
            <w:szCs w:val="24"/>
            <w:u w:val="single"/>
          </w:rPr>
          <w:t>сайте</w:t>
        </w:r>
      </w:hyperlink>
      <w:r w:rsidRPr="00D63DF9">
        <w:rPr>
          <w:rFonts w:ascii="Times New Roman" w:hAnsi="Times New Roman" w:cs="Times New Roman"/>
          <w:color w:val="auto"/>
          <w:sz w:val="24"/>
          <w:szCs w:val="24"/>
        </w:rPr>
        <w:t xml:space="preserve"> </w:t>
      </w:r>
      <w:r w:rsidR="00FA117F">
        <w:rPr>
          <w:rFonts w:ascii="Times New Roman" w:hAnsi="Times New Roman" w:cs="Times New Roman"/>
          <w:sz w:val="24"/>
          <w:szCs w:val="24"/>
        </w:rPr>
        <w:t>А</w:t>
      </w:r>
      <w:r w:rsidR="00FA117F" w:rsidRPr="00A61CEE">
        <w:rPr>
          <w:rFonts w:ascii="Times New Roman" w:hAnsi="Times New Roman" w:cs="Times New Roman"/>
          <w:sz w:val="24"/>
          <w:szCs w:val="24"/>
        </w:rPr>
        <w:t>дминистрации</w:t>
      </w:r>
      <w:r w:rsidR="00FA117F" w:rsidRPr="0026602E">
        <w:rPr>
          <w:rFonts w:ascii="Times New Roman" w:hAnsi="Times New Roman" w:cs="Times New Roman"/>
          <w:sz w:val="24"/>
          <w:szCs w:val="24"/>
        </w:rPr>
        <w:t xml:space="preserve"> Хомутовского района</w:t>
      </w:r>
      <w:r w:rsidR="00FA117F" w:rsidRPr="00D63DF9">
        <w:rPr>
          <w:rFonts w:ascii="Times New Roman" w:hAnsi="Times New Roman" w:cs="Times New Roman"/>
          <w:color w:val="auto"/>
          <w:sz w:val="24"/>
          <w:szCs w:val="24"/>
        </w:rPr>
        <w:t xml:space="preserve"> </w:t>
      </w:r>
      <w:r w:rsidRPr="00D63DF9">
        <w:rPr>
          <w:rFonts w:ascii="Times New Roman" w:hAnsi="Times New Roman" w:cs="Times New Roman"/>
          <w:color w:val="auto"/>
          <w:sz w:val="24"/>
          <w:szCs w:val="24"/>
        </w:rPr>
        <w:t>и на информационном стенде.</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61CEE" w:rsidRPr="00D63DF9" w:rsidRDefault="00A61CEE" w:rsidP="00A61CEE">
      <w:pPr>
        <w:shd w:val="clear" w:color="auto" w:fill="FFFFFF"/>
        <w:ind w:firstLine="708"/>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61CEE" w:rsidRPr="00D63DF9" w:rsidRDefault="00A61CEE" w:rsidP="00A61CEE">
      <w:pPr>
        <w:shd w:val="clear" w:color="auto" w:fill="FFFFFF"/>
        <w:ind w:firstLine="708"/>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A61CEE" w:rsidRPr="00D63DF9" w:rsidRDefault="00A61CEE" w:rsidP="00A61CEE">
      <w:pPr>
        <w:shd w:val="clear" w:color="auto" w:fill="FFFFFF"/>
        <w:ind w:firstLine="708"/>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A61CEE" w:rsidRPr="00D63DF9" w:rsidRDefault="00A61CEE" w:rsidP="00A61CEE">
      <w:pPr>
        <w:shd w:val="clear" w:color="auto" w:fill="FFFFFF"/>
        <w:ind w:firstLine="708"/>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При ответах на телефонные звонки и устные обращения специалисты должны соблюдать правила служебной этики.</w:t>
      </w:r>
    </w:p>
    <w:p w:rsidR="00A61CEE" w:rsidRPr="00D63DF9" w:rsidRDefault="00A61CEE" w:rsidP="00A61CEE">
      <w:pPr>
        <w:shd w:val="clear" w:color="auto" w:fill="FFFFFF"/>
        <w:ind w:firstLine="708"/>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1.3.9. Письменное индивидуальное информирование осуществляется в письменной форме за подписью Главы поселка.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поселка.</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Ответ на заявление, поступившее в Администрацию поселка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61CEE" w:rsidRPr="00D63DF9" w:rsidRDefault="00A61CEE" w:rsidP="00A61CEE">
      <w:pPr>
        <w:spacing w:line="100" w:lineRule="atLeast"/>
        <w:ind w:firstLine="709"/>
        <w:jc w:val="both"/>
        <w:rPr>
          <w:rFonts w:ascii="Times New Roman" w:hAnsi="Times New Roman" w:cs="Times New Roman"/>
          <w:color w:val="auto"/>
          <w:sz w:val="24"/>
          <w:szCs w:val="24"/>
        </w:rPr>
      </w:pPr>
      <w:r w:rsidRPr="00D63DF9">
        <w:rPr>
          <w:rFonts w:ascii="Times New Roman" w:hAnsi="Times New Roman" w:cs="Times New Roman"/>
          <w:color w:val="auto"/>
          <w:sz w:val="24"/>
          <w:szCs w:val="24"/>
        </w:rPr>
        <w:t>1.3.10. Публичное информирование об услуге и о порядке ее оказания осуществляется Администрацией поселка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503A8" w:rsidRPr="00A61CEE" w:rsidRDefault="004503A8" w:rsidP="004503A8">
      <w:pPr>
        <w:ind w:firstLine="540"/>
        <w:rPr>
          <w:rFonts w:ascii="Times New Roman" w:eastAsia="SimSun" w:hAnsi="Times New Roman" w:cs="Arial"/>
          <w:b/>
          <w:bCs/>
          <w:kern w:val="2"/>
          <w:sz w:val="24"/>
          <w:szCs w:val="24"/>
        </w:rPr>
      </w:pPr>
    </w:p>
    <w:p w:rsidR="004503A8" w:rsidRPr="00A61CEE" w:rsidRDefault="004503A8" w:rsidP="004503A8">
      <w:pPr>
        <w:pStyle w:val="1"/>
        <w:spacing w:before="0" w:after="0"/>
        <w:ind w:firstLine="709"/>
        <w:rPr>
          <w:rFonts w:ascii="Times New Roman" w:hAnsi="Times New Roman" w:cs="Times New Roman"/>
          <w:color w:val="auto"/>
          <w:kern w:val="0"/>
          <w:lang w:eastAsia="ru-RU"/>
        </w:rPr>
      </w:pPr>
      <w:bookmarkStart w:id="7" w:name="sub_1406"/>
      <w:r w:rsidRPr="00A61CEE">
        <w:rPr>
          <w:rFonts w:ascii="Times New Roman" w:hAnsi="Times New Roman" w:cs="Times New Roman"/>
          <w:color w:val="auto"/>
        </w:rPr>
        <w:t>2. Стандарт предоставления муниципальной услуги</w:t>
      </w:r>
    </w:p>
    <w:bookmarkEnd w:id="7"/>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8" w:name="sub_1417"/>
      <w:r w:rsidRPr="00A61CEE">
        <w:rPr>
          <w:rFonts w:ascii="Times New Roman" w:hAnsi="Times New Roman" w:cs="Times New Roman"/>
          <w:color w:val="auto"/>
        </w:rPr>
        <w:t>2.1. Наименование муниципальной услуги</w:t>
      </w:r>
    </w:p>
    <w:bookmarkEnd w:id="8"/>
    <w:p w:rsidR="004503A8" w:rsidRPr="00A61CEE" w:rsidRDefault="004503A8" w:rsidP="004503A8">
      <w:pPr>
        <w:ind w:firstLine="709"/>
        <w:rPr>
          <w:rFonts w:ascii="Times New Roman" w:hAnsi="Times New Roman" w:cs="Times New Roman"/>
          <w:color w:val="FF0000"/>
          <w:sz w:val="24"/>
          <w:szCs w:val="24"/>
        </w:rPr>
      </w:pPr>
    </w:p>
    <w:p w:rsidR="004503A8" w:rsidRPr="00A61CEE" w:rsidRDefault="004503A8" w:rsidP="00A61CEE">
      <w:pPr>
        <w:ind w:firstLine="709"/>
        <w:jc w:val="both"/>
        <w:rPr>
          <w:rFonts w:ascii="Times New Roman" w:hAnsi="Times New Roman" w:cs="Times New Roman"/>
          <w:sz w:val="24"/>
          <w:szCs w:val="24"/>
        </w:rPr>
      </w:pPr>
      <w:bookmarkStart w:id="9" w:name="sub_1473"/>
      <w:r w:rsidRPr="00A61CEE">
        <w:rPr>
          <w:rFonts w:ascii="Times New Roman" w:hAnsi="Times New Roman" w:cs="Times New Roman"/>
          <w:sz w:val="24"/>
          <w:szCs w:val="24"/>
        </w:rPr>
        <w:t xml:space="preserve">2.1.1. Заключение договора о развитии застроенных территорий, допуск 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 </w:t>
      </w:r>
      <w:bookmarkEnd w:id="9"/>
    </w:p>
    <w:p w:rsidR="004503A8" w:rsidRPr="00A61CEE" w:rsidRDefault="004503A8" w:rsidP="004503A8">
      <w:pPr>
        <w:pStyle w:val="1"/>
        <w:spacing w:before="0" w:after="0"/>
        <w:ind w:firstLine="709"/>
        <w:rPr>
          <w:rFonts w:ascii="Times New Roman" w:hAnsi="Times New Roman" w:cs="Times New Roman"/>
          <w:color w:val="auto"/>
        </w:rPr>
      </w:pPr>
      <w:bookmarkStart w:id="10" w:name="sub_1418"/>
      <w:r w:rsidRPr="00A61CEE">
        <w:rPr>
          <w:rFonts w:ascii="Times New Roman" w:hAnsi="Times New Roman" w:cs="Times New Roman"/>
          <w:color w:val="auto"/>
        </w:rPr>
        <w:t>2.2. Наименование органа местного самоуправления, предоставляющего муниципальную услугу</w:t>
      </w:r>
    </w:p>
    <w:bookmarkEnd w:id="10"/>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A61CEE">
      <w:pPr>
        <w:ind w:firstLine="709"/>
        <w:jc w:val="both"/>
        <w:rPr>
          <w:rFonts w:ascii="Times New Roman" w:hAnsi="Times New Roman" w:cs="Times New Roman"/>
          <w:sz w:val="24"/>
          <w:szCs w:val="24"/>
        </w:rPr>
      </w:pPr>
      <w:bookmarkStart w:id="11" w:name="sub_221"/>
      <w:r w:rsidRPr="00A61CEE">
        <w:rPr>
          <w:rFonts w:ascii="Times New Roman" w:hAnsi="Times New Roman" w:cs="Times New Roman"/>
          <w:sz w:val="24"/>
          <w:szCs w:val="24"/>
        </w:rPr>
        <w:t xml:space="preserve">2.2.1. Муниципальную услугу предоставляет </w:t>
      </w:r>
      <w:r w:rsidR="00BC7E42" w:rsidRPr="00FA117F">
        <w:rPr>
          <w:rFonts w:ascii="Times New Roman" w:eastAsia="Arial" w:hAnsi="Times New Roman" w:cs="Times New Roman"/>
          <w:color w:val="auto"/>
          <w:kern w:val="2"/>
          <w:sz w:val="24"/>
          <w:szCs w:val="24"/>
        </w:rPr>
        <w:t>Администрации Хомутовского района</w:t>
      </w:r>
      <w:r w:rsidR="00BC7E42">
        <w:rPr>
          <w:rFonts w:ascii="Times New Roman" w:eastAsia="Arial" w:hAnsi="Times New Roman" w:cs="Times New Roman"/>
          <w:color w:val="auto"/>
          <w:kern w:val="2"/>
          <w:sz w:val="24"/>
          <w:szCs w:val="24"/>
        </w:rPr>
        <w:t xml:space="preserve"> Курской области</w:t>
      </w:r>
      <w:r w:rsidRPr="00A61CEE">
        <w:rPr>
          <w:rFonts w:ascii="Times New Roman" w:hAnsi="Times New Roman" w:cs="Times New Roman"/>
          <w:sz w:val="24"/>
          <w:szCs w:val="24"/>
        </w:rPr>
        <w:t xml:space="preserve">. В процессе предоставления муниципальной услуги администрация взаимодействует </w:t>
      </w:r>
      <w:proofErr w:type="gramStart"/>
      <w:r w:rsidRPr="00A61CEE">
        <w:rPr>
          <w:rFonts w:ascii="Times New Roman" w:hAnsi="Times New Roman" w:cs="Times New Roman"/>
          <w:sz w:val="24"/>
          <w:szCs w:val="24"/>
        </w:rPr>
        <w:t>с</w:t>
      </w:r>
      <w:proofErr w:type="gramEnd"/>
      <w:r w:rsidRPr="00A61CEE">
        <w:rPr>
          <w:rFonts w:ascii="Times New Roman" w:hAnsi="Times New Roman" w:cs="Times New Roman"/>
          <w:sz w:val="24"/>
          <w:szCs w:val="24"/>
        </w:rPr>
        <w:t xml:space="preserve">: </w:t>
      </w:r>
    </w:p>
    <w:p w:rsidR="004503A8" w:rsidRPr="00A61CEE" w:rsidRDefault="004503A8" w:rsidP="00A61CEE">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Управлением Федеральной службы государственной регистрации, кадастра и картографии по </w:t>
      </w:r>
      <w:r w:rsidR="00A61CEE">
        <w:rPr>
          <w:rFonts w:ascii="Times New Roman" w:hAnsi="Times New Roman" w:cs="Times New Roman"/>
          <w:sz w:val="24"/>
          <w:szCs w:val="24"/>
        </w:rPr>
        <w:t>Курской области</w:t>
      </w:r>
      <w:r w:rsidRPr="00A61CEE">
        <w:rPr>
          <w:rFonts w:ascii="Times New Roman" w:hAnsi="Times New Roman" w:cs="Times New Roman"/>
          <w:sz w:val="24"/>
          <w:szCs w:val="24"/>
        </w:rPr>
        <w:t>;</w:t>
      </w:r>
    </w:p>
    <w:p w:rsidR="004503A8" w:rsidRPr="00A61CEE" w:rsidRDefault="00A61CEE" w:rsidP="00A61CEE">
      <w:pPr>
        <w:ind w:firstLine="709"/>
        <w:jc w:val="both"/>
        <w:rPr>
          <w:rFonts w:ascii="Times New Roman" w:hAnsi="Times New Roman" w:cs="Times New Roman"/>
          <w:sz w:val="24"/>
          <w:szCs w:val="24"/>
        </w:rPr>
      </w:pPr>
      <w:r>
        <w:rPr>
          <w:rFonts w:ascii="Times New Roman" w:hAnsi="Times New Roman" w:cs="Times New Roman"/>
          <w:sz w:val="24"/>
          <w:szCs w:val="24"/>
        </w:rPr>
        <w:t>Межрайонная налоговая инспекция №1 по Курской области.</w:t>
      </w:r>
    </w:p>
    <w:p w:rsidR="004503A8" w:rsidRPr="00A61CEE" w:rsidRDefault="004503A8" w:rsidP="00A61CEE">
      <w:pPr>
        <w:ind w:firstLine="709"/>
        <w:jc w:val="both"/>
        <w:rPr>
          <w:rFonts w:ascii="Times New Roman" w:hAnsi="Times New Roman" w:cs="Times New Roman"/>
          <w:sz w:val="24"/>
          <w:szCs w:val="24"/>
        </w:rPr>
      </w:pPr>
      <w:bookmarkStart w:id="12" w:name="sub_222"/>
      <w:bookmarkEnd w:id="11"/>
      <w:r w:rsidRPr="00A61CEE">
        <w:rPr>
          <w:rFonts w:ascii="Times New Roman" w:hAnsi="Times New Roman" w:cs="Times New Roman"/>
          <w:sz w:val="24"/>
          <w:szCs w:val="24"/>
        </w:rPr>
        <w:t>2.2.2.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Правительством Российской Федерации.</w:t>
      </w:r>
    </w:p>
    <w:p w:rsidR="004503A8" w:rsidRPr="00A61CEE" w:rsidRDefault="004503A8" w:rsidP="004503A8">
      <w:pPr>
        <w:pStyle w:val="1"/>
        <w:spacing w:before="0" w:after="0"/>
        <w:ind w:firstLine="709"/>
        <w:rPr>
          <w:rFonts w:ascii="Times New Roman" w:hAnsi="Times New Roman" w:cs="Times New Roman"/>
          <w:color w:val="auto"/>
        </w:rPr>
      </w:pPr>
      <w:bookmarkStart w:id="13" w:name="sub_1419"/>
      <w:bookmarkEnd w:id="12"/>
      <w:r w:rsidRPr="00A61CEE">
        <w:rPr>
          <w:rFonts w:ascii="Times New Roman" w:hAnsi="Times New Roman" w:cs="Times New Roman"/>
          <w:color w:val="auto"/>
        </w:rPr>
        <w:t>2.3. Описание результата предоставления муниципальной услуги</w:t>
      </w:r>
    </w:p>
    <w:bookmarkEnd w:id="13"/>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A61CEE">
      <w:pPr>
        <w:pStyle w:val="ConsPlusNormal0"/>
        <w:widowControl/>
        <w:ind w:firstLine="540"/>
        <w:jc w:val="both"/>
        <w:rPr>
          <w:rFonts w:ascii="Times New Roman" w:hAnsi="Times New Roman" w:cs="Times New Roman"/>
          <w:sz w:val="24"/>
          <w:szCs w:val="24"/>
        </w:rPr>
      </w:pPr>
      <w:bookmarkStart w:id="14" w:name="sub_1477"/>
      <w:r w:rsidRPr="00A61CEE">
        <w:rPr>
          <w:rFonts w:ascii="Times New Roman" w:hAnsi="Times New Roman" w:cs="Times New Roman"/>
          <w:sz w:val="24"/>
          <w:szCs w:val="24"/>
        </w:rPr>
        <w:t>2.3.1.Результатом предоставления муниципальной услуги является:</w:t>
      </w:r>
    </w:p>
    <w:p w:rsidR="004503A8" w:rsidRPr="00A61CEE" w:rsidRDefault="004503A8" w:rsidP="00A61CEE">
      <w:pPr>
        <w:pStyle w:val="ConsPlusNormal0"/>
        <w:widowControl/>
        <w:ind w:firstLine="709"/>
        <w:jc w:val="both"/>
        <w:rPr>
          <w:rFonts w:ascii="Times New Roman" w:hAnsi="Times New Roman" w:cs="Times New Roman"/>
          <w:sz w:val="24"/>
          <w:szCs w:val="24"/>
        </w:rPr>
      </w:pPr>
      <w:r w:rsidRPr="00A61CEE">
        <w:rPr>
          <w:rFonts w:ascii="Times New Roman" w:hAnsi="Times New Roman" w:cs="Times New Roman"/>
          <w:sz w:val="24"/>
          <w:szCs w:val="24"/>
        </w:rPr>
        <w:t>- принятие  решения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кциона на право заключения договора  о развитии застроенной территории;</w:t>
      </w:r>
    </w:p>
    <w:p w:rsidR="004503A8" w:rsidRPr="00A61CEE" w:rsidRDefault="004503A8" w:rsidP="00A61CEE">
      <w:pPr>
        <w:pStyle w:val="ConsPlusNormal0"/>
        <w:widowControl/>
        <w:ind w:firstLine="709"/>
        <w:jc w:val="both"/>
        <w:rPr>
          <w:rFonts w:ascii="Times New Roman" w:hAnsi="Times New Roman" w:cs="Times New Roman"/>
          <w:sz w:val="24"/>
          <w:szCs w:val="24"/>
        </w:rPr>
      </w:pPr>
      <w:r w:rsidRPr="00A61CEE">
        <w:rPr>
          <w:rFonts w:ascii="Times New Roman" w:hAnsi="Times New Roman" w:cs="Times New Roman"/>
          <w:sz w:val="24"/>
          <w:szCs w:val="24"/>
        </w:rPr>
        <w:t>-  допуск заявителя к участию в аукционе на право заключить договор о развитии застроенной территории;</w:t>
      </w:r>
    </w:p>
    <w:p w:rsidR="004503A8" w:rsidRPr="00A61CEE" w:rsidRDefault="004503A8" w:rsidP="00A61CEE">
      <w:pPr>
        <w:pStyle w:val="170"/>
        <w:shd w:val="clear" w:color="auto" w:fill="auto"/>
        <w:spacing w:before="0" w:line="240" w:lineRule="auto"/>
        <w:ind w:left="20" w:right="20"/>
        <w:rPr>
          <w:sz w:val="24"/>
          <w:szCs w:val="24"/>
        </w:rPr>
      </w:pPr>
      <w:r w:rsidRPr="00A61CEE">
        <w:rPr>
          <w:rFonts w:cs="Arial"/>
          <w:sz w:val="24"/>
          <w:szCs w:val="24"/>
        </w:rPr>
        <w:tab/>
      </w:r>
      <w:r w:rsidRPr="00A61CEE">
        <w:rPr>
          <w:sz w:val="24"/>
          <w:szCs w:val="24"/>
        </w:rPr>
        <w:t>- подписание протокола о результатах аукциона на право заключения договора  о развитии застроенной территории;</w:t>
      </w:r>
    </w:p>
    <w:p w:rsidR="004503A8" w:rsidRPr="00A61CEE" w:rsidRDefault="004503A8" w:rsidP="00A61CEE">
      <w:pPr>
        <w:pStyle w:val="ConsPlusNormal0"/>
        <w:widowControl/>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 - выдача (направление)  заявителю или его доверенному лицу договора  о развитии застроенной территории;</w:t>
      </w:r>
    </w:p>
    <w:p w:rsidR="004503A8" w:rsidRPr="00A61CEE" w:rsidRDefault="004503A8" w:rsidP="00A61CEE">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 - опубликование информации  о</w:t>
      </w:r>
      <w:r w:rsidR="00A61CEE">
        <w:rPr>
          <w:rFonts w:ascii="Times New Roman" w:hAnsi="Times New Roman" w:cs="Times New Roman"/>
          <w:sz w:val="24"/>
          <w:szCs w:val="24"/>
        </w:rPr>
        <w:t xml:space="preserve"> результатах аукциона на сайте А</w:t>
      </w:r>
      <w:r w:rsidRPr="00A61CEE">
        <w:rPr>
          <w:rFonts w:ascii="Times New Roman" w:hAnsi="Times New Roman" w:cs="Times New Roman"/>
          <w:sz w:val="24"/>
          <w:szCs w:val="24"/>
        </w:rPr>
        <w:t>дминистрации в сети Интернет</w:t>
      </w:r>
      <w:bookmarkEnd w:id="14"/>
      <w:r w:rsidRPr="00A61CEE">
        <w:rPr>
          <w:rFonts w:ascii="Times New Roman" w:eastAsia="SimSun" w:hAnsi="Times New Roman" w:cs="Times New Roman"/>
          <w:kern w:val="2"/>
          <w:sz w:val="24"/>
          <w:szCs w:val="24"/>
        </w:rPr>
        <w:t>;</w:t>
      </w:r>
    </w:p>
    <w:p w:rsidR="004503A8" w:rsidRPr="00A61CEE" w:rsidRDefault="004503A8" w:rsidP="00A61CEE">
      <w:pPr>
        <w:ind w:firstLine="709"/>
        <w:jc w:val="both"/>
        <w:rPr>
          <w:rFonts w:ascii="Times New Roman" w:hAnsi="Times New Roman" w:cs="Times New Roman"/>
          <w:sz w:val="24"/>
          <w:szCs w:val="24"/>
        </w:rPr>
      </w:pPr>
      <w:r w:rsidRPr="00A61CEE">
        <w:rPr>
          <w:rFonts w:ascii="Times New Roman" w:hAnsi="Times New Roman" w:cs="Times New Roman"/>
          <w:sz w:val="24"/>
          <w:szCs w:val="24"/>
        </w:rPr>
        <w:t>- мотивированного отказа в предоставлении муниципальной услуги.</w:t>
      </w:r>
    </w:p>
    <w:p w:rsidR="004503A8" w:rsidRPr="00A61CEE" w:rsidRDefault="004503A8" w:rsidP="004503A8">
      <w:pPr>
        <w:pStyle w:val="1"/>
        <w:spacing w:before="0" w:after="0"/>
        <w:ind w:firstLine="709"/>
        <w:rPr>
          <w:rFonts w:ascii="Times New Roman" w:hAnsi="Times New Roman" w:cs="Times New Roman"/>
          <w:color w:val="auto"/>
        </w:rPr>
      </w:pPr>
      <w:bookmarkStart w:id="15" w:name="sub_1420"/>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2.4. Срок предоставления муниципальной услуги</w:t>
      </w:r>
    </w:p>
    <w:p w:rsidR="004503A8" w:rsidRPr="00A61CEE" w:rsidRDefault="004503A8" w:rsidP="004503A8">
      <w:pPr>
        <w:pStyle w:val="ConsPlusNormal0"/>
        <w:ind w:firstLine="709"/>
        <w:jc w:val="both"/>
        <w:rPr>
          <w:rFonts w:ascii="Times New Roman" w:hAnsi="Times New Roman" w:cs="Times New Roman"/>
          <w:sz w:val="24"/>
          <w:szCs w:val="24"/>
        </w:rPr>
      </w:pPr>
      <w:bookmarkStart w:id="16" w:name="sub_1478"/>
      <w:bookmarkEnd w:id="15"/>
      <w:r w:rsidRPr="00A61CEE">
        <w:rPr>
          <w:rFonts w:ascii="Times New Roman" w:hAnsi="Times New Roman" w:cs="Times New Roman"/>
          <w:sz w:val="24"/>
          <w:szCs w:val="24"/>
        </w:rPr>
        <w:t>2.4.1. Предоставление услуги осуществляется не позднее 60 (шестидесяти) дней со дня опубликования извещения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кциона  на право заключение договора о развитии застроенной территории;</w:t>
      </w:r>
    </w:p>
    <w:bookmarkEnd w:id="16"/>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17" w:name="sub_1421"/>
      <w:r w:rsidRPr="00A61CEE">
        <w:rPr>
          <w:rFonts w:ascii="Times New Roman" w:hAnsi="Times New Roman" w:cs="Times New Roman"/>
          <w:color w:val="auto"/>
        </w:rPr>
        <w:t>2.5. Перечень нормативных правовых актов, регулирующих отношения, возникающие в связи с предоставлением муниципальной услуги</w:t>
      </w:r>
    </w:p>
    <w:p w:rsidR="00A61CEE" w:rsidRDefault="00A61CEE" w:rsidP="004503A8">
      <w:pPr>
        <w:ind w:firstLine="709"/>
        <w:rPr>
          <w:rFonts w:ascii="Times New Roman" w:hAnsi="Times New Roman" w:cs="Times New Roman"/>
          <w:sz w:val="24"/>
          <w:szCs w:val="24"/>
        </w:rPr>
      </w:pPr>
      <w:bookmarkStart w:id="18" w:name="sub_251"/>
      <w:bookmarkEnd w:id="17"/>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2.5.1. Предоставление муниципальной услуги осуществляется в соответствии </w:t>
      </w:r>
      <w:proofErr w:type="gramStart"/>
      <w:r w:rsidRPr="00A61CEE">
        <w:rPr>
          <w:rFonts w:ascii="Times New Roman" w:hAnsi="Times New Roman" w:cs="Times New Roman"/>
          <w:sz w:val="24"/>
          <w:szCs w:val="24"/>
        </w:rPr>
        <w:t>с</w:t>
      </w:r>
      <w:proofErr w:type="gramEnd"/>
      <w:r w:rsidRPr="00A61CEE">
        <w:rPr>
          <w:rFonts w:ascii="Times New Roman" w:hAnsi="Times New Roman" w:cs="Times New Roman"/>
          <w:sz w:val="24"/>
          <w:szCs w:val="24"/>
        </w:rPr>
        <w:t>:</w:t>
      </w:r>
    </w:p>
    <w:bookmarkEnd w:id="18"/>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Конституцией Российской Федерации</w:t>
      </w:r>
      <w:r w:rsidR="007D2BAC">
        <w:rPr>
          <w:rFonts w:ascii="Times New Roman" w:hAnsi="Times New Roman" w:cs="Times New Roman"/>
          <w:sz w:val="24"/>
          <w:szCs w:val="24"/>
        </w:rPr>
        <w:t xml:space="preserve"> </w:t>
      </w:r>
      <w:proofErr w:type="gramStart"/>
      <w:r w:rsidR="007D2BAC">
        <w:rPr>
          <w:rFonts w:ascii="Times New Roman" w:hAnsi="Times New Roman" w:cs="Times New Roman"/>
          <w:sz w:val="24"/>
          <w:szCs w:val="24"/>
        </w:rPr>
        <w:t xml:space="preserve">( </w:t>
      </w:r>
      <w:proofErr w:type="gramEnd"/>
      <w:r w:rsidR="007D2BAC">
        <w:rPr>
          <w:rFonts w:ascii="Times New Roman" w:hAnsi="Times New Roman" w:cs="Times New Roman"/>
          <w:sz w:val="24"/>
          <w:szCs w:val="24"/>
        </w:rPr>
        <w:t>«Собрание законодательства РФ» №31 от 04.08.2014)</w:t>
      </w:r>
      <w:r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Гражданским кодексом Российской Федерации (часть 1) от 30 ноября 1994 года № 51-ФЗ</w:t>
      </w:r>
      <w:r w:rsidR="007D2BAC">
        <w:rPr>
          <w:rFonts w:ascii="Times New Roman" w:hAnsi="Times New Roman" w:cs="Times New Roman"/>
          <w:sz w:val="24"/>
          <w:szCs w:val="24"/>
        </w:rPr>
        <w:t xml:space="preserve"> </w:t>
      </w:r>
      <w:proofErr w:type="gramStart"/>
      <w:r w:rsidR="007D2BAC">
        <w:rPr>
          <w:rFonts w:ascii="Times New Roman" w:hAnsi="Times New Roman" w:cs="Times New Roman"/>
          <w:sz w:val="24"/>
          <w:szCs w:val="24"/>
        </w:rPr>
        <w:t xml:space="preserve">( </w:t>
      </w:r>
      <w:proofErr w:type="gramEnd"/>
      <w:r w:rsidR="007D2BAC">
        <w:rPr>
          <w:rFonts w:ascii="Times New Roman" w:hAnsi="Times New Roman" w:cs="Times New Roman"/>
          <w:sz w:val="24"/>
          <w:szCs w:val="24"/>
        </w:rPr>
        <w:t>«Российская газета» №238-239 от 08.12.1994)</w:t>
      </w:r>
      <w:r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xml:space="preserve">- Гражданским процессуальным кодексом Российской Федерации </w:t>
      </w:r>
      <w:r w:rsidR="007D2BAC">
        <w:rPr>
          <w:rFonts w:ascii="Times New Roman" w:hAnsi="Times New Roman" w:cs="Times New Roman"/>
          <w:sz w:val="24"/>
          <w:szCs w:val="24"/>
        </w:rPr>
        <w:t>от 14 ноября 2002 года № 138-Ф</w:t>
      </w:r>
      <w:proofErr w:type="gramStart"/>
      <w:r w:rsidR="007D2BAC">
        <w:rPr>
          <w:rFonts w:ascii="Times New Roman" w:hAnsi="Times New Roman" w:cs="Times New Roman"/>
          <w:sz w:val="24"/>
          <w:szCs w:val="24"/>
        </w:rPr>
        <w:t>З(</w:t>
      </w:r>
      <w:proofErr w:type="gramEnd"/>
      <w:r w:rsidR="007D2BAC">
        <w:rPr>
          <w:rFonts w:ascii="Times New Roman" w:hAnsi="Times New Roman" w:cs="Times New Roman"/>
          <w:sz w:val="24"/>
          <w:szCs w:val="24"/>
        </w:rPr>
        <w:t xml:space="preserve"> «Российская газета» №220 от 20.11.2002)</w:t>
      </w:r>
      <w:r w:rsidR="007D2BAC"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lastRenderedPageBreak/>
        <w:t xml:space="preserve">- </w:t>
      </w:r>
      <w:hyperlink r:id="rId10" w:history="1">
        <w:r w:rsidRPr="00A61CEE">
          <w:rPr>
            <w:rStyle w:val="a5"/>
            <w:rFonts w:ascii="Times New Roman" w:hAnsi="Times New Roman" w:cs="Times New Roman"/>
            <w:color w:val="000000"/>
            <w:sz w:val="24"/>
            <w:szCs w:val="24"/>
          </w:rPr>
          <w:t>Федеральный закон от 06.10.2003 N 131-ФЗ</w:t>
        </w:r>
      </w:hyperlink>
      <w:r w:rsidRPr="00A61CEE">
        <w:rPr>
          <w:rFonts w:ascii="Times New Roman" w:hAnsi="Times New Roman" w:cs="Times New Roman"/>
          <w:color w:val="000000"/>
          <w:sz w:val="24"/>
          <w:szCs w:val="24"/>
        </w:rPr>
        <w:t xml:space="preserve"> </w:t>
      </w:r>
      <w:r w:rsidRPr="00A61CEE">
        <w:rPr>
          <w:rFonts w:ascii="Times New Roman" w:hAnsi="Times New Roman" w:cs="Times New Roman"/>
          <w:sz w:val="24"/>
          <w:szCs w:val="24"/>
        </w:rPr>
        <w:t>«Об общих принципах организации местного самоупр</w:t>
      </w:r>
      <w:r w:rsidR="007D2BAC">
        <w:rPr>
          <w:rFonts w:ascii="Times New Roman" w:hAnsi="Times New Roman" w:cs="Times New Roman"/>
          <w:sz w:val="24"/>
          <w:szCs w:val="24"/>
        </w:rPr>
        <w:t>авления в Российской Федерации»</w:t>
      </w:r>
      <w:r w:rsidR="007D2BAC" w:rsidRPr="007D2BAC">
        <w:rPr>
          <w:rFonts w:ascii="Times New Roman" w:hAnsi="Times New Roman" w:cs="Times New Roman"/>
          <w:sz w:val="24"/>
          <w:szCs w:val="24"/>
        </w:rPr>
        <w:t xml:space="preserve"> </w:t>
      </w:r>
      <w:r w:rsidR="007D2BAC">
        <w:rPr>
          <w:rFonts w:ascii="Times New Roman" w:hAnsi="Times New Roman" w:cs="Times New Roman"/>
          <w:sz w:val="24"/>
          <w:szCs w:val="24"/>
        </w:rPr>
        <w:t>( «Российская газета» №202 от 08.10.2003)</w:t>
      </w:r>
      <w:r w:rsidR="007D2BAC" w:rsidRPr="00A61CEE">
        <w:rPr>
          <w:rFonts w:ascii="Times New Roman" w:hAnsi="Times New Roman" w:cs="Times New Roman"/>
          <w:sz w:val="24"/>
          <w:szCs w:val="24"/>
        </w:rPr>
        <w:t>;</w:t>
      </w:r>
      <w:r w:rsidRPr="00A61CEE">
        <w:rPr>
          <w:rFonts w:ascii="Times New Roman" w:hAnsi="Times New Roman" w:cs="Times New Roman"/>
          <w:sz w:val="24"/>
          <w:szCs w:val="24"/>
        </w:rPr>
        <w:br/>
        <w:t xml:space="preserve">         - Градостроительным кодексом Российской Федерации о</w:t>
      </w:r>
      <w:r w:rsidR="007D2BAC">
        <w:rPr>
          <w:rFonts w:ascii="Times New Roman" w:hAnsi="Times New Roman" w:cs="Times New Roman"/>
          <w:sz w:val="24"/>
          <w:szCs w:val="24"/>
        </w:rPr>
        <w:t>т 29 декабря 2004 года № 190-Ф</w:t>
      </w:r>
      <w:proofErr w:type="gramStart"/>
      <w:r w:rsidR="007D2BAC">
        <w:rPr>
          <w:rFonts w:ascii="Times New Roman" w:hAnsi="Times New Roman" w:cs="Times New Roman"/>
          <w:sz w:val="24"/>
          <w:szCs w:val="24"/>
        </w:rPr>
        <w:t>З(</w:t>
      </w:r>
      <w:proofErr w:type="gramEnd"/>
      <w:r w:rsidR="007D2BAC">
        <w:rPr>
          <w:rFonts w:ascii="Times New Roman" w:hAnsi="Times New Roman" w:cs="Times New Roman"/>
          <w:sz w:val="24"/>
          <w:szCs w:val="24"/>
        </w:rPr>
        <w:t xml:space="preserve"> «Российская газета» №290 от 30.12.2004)</w:t>
      </w:r>
      <w:r w:rsidR="007D2BAC" w:rsidRPr="00A61CEE">
        <w:rPr>
          <w:rFonts w:ascii="Times New Roman" w:hAnsi="Times New Roman" w:cs="Times New Roman"/>
          <w:sz w:val="24"/>
          <w:szCs w:val="24"/>
        </w:rPr>
        <w:t>;</w:t>
      </w:r>
    </w:p>
    <w:p w:rsidR="004503A8" w:rsidRPr="00A61CEE" w:rsidRDefault="004503A8" w:rsidP="004503A8">
      <w:pPr>
        <w:pStyle w:val="ConsPlusNormal0"/>
        <w:widowControl/>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 Земельным кодексом Российской Ф</w:t>
      </w:r>
      <w:r w:rsidR="007D2BAC">
        <w:rPr>
          <w:rFonts w:ascii="Times New Roman" w:hAnsi="Times New Roman" w:cs="Times New Roman"/>
          <w:sz w:val="24"/>
          <w:szCs w:val="24"/>
        </w:rPr>
        <w:t>едерации от 25.09.2001 № 136-Ф</w:t>
      </w:r>
      <w:proofErr w:type="gramStart"/>
      <w:r w:rsidR="007D2BAC">
        <w:rPr>
          <w:rFonts w:ascii="Times New Roman" w:hAnsi="Times New Roman" w:cs="Times New Roman"/>
          <w:sz w:val="24"/>
          <w:szCs w:val="24"/>
        </w:rPr>
        <w:t>З(</w:t>
      </w:r>
      <w:proofErr w:type="gramEnd"/>
      <w:r w:rsidR="007D2BAC">
        <w:rPr>
          <w:rFonts w:ascii="Times New Roman" w:hAnsi="Times New Roman" w:cs="Times New Roman"/>
          <w:sz w:val="24"/>
          <w:szCs w:val="24"/>
        </w:rPr>
        <w:t xml:space="preserve"> «Российская газета» №211-212 от 30.10.2004)</w:t>
      </w:r>
      <w:r w:rsidR="007D2BAC"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Федеральным законом от 2 мая 2006 года № 59-ФЗ «О порядке рассмотрения обращени</w:t>
      </w:r>
      <w:r w:rsidR="007D2BAC">
        <w:rPr>
          <w:rFonts w:ascii="Times New Roman" w:hAnsi="Times New Roman" w:cs="Times New Roman"/>
          <w:sz w:val="24"/>
          <w:szCs w:val="24"/>
        </w:rPr>
        <w:t>й граждан Российской Федерации»</w:t>
      </w:r>
      <w:r w:rsidR="007D2BAC" w:rsidRPr="007D2BAC">
        <w:rPr>
          <w:rFonts w:ascii="Times New Roman" w:hAnsi="Times New Roman" w:cs="Times New Roman"/>
          <w:sz w:val="24"/>
          <w:szCs w:val="24"/>
        </w:rPr>
        <w:t xml:space="preserve"> </w:t>
      </w:r>
      <w:proofErr w:type="gramStart"/>
      <w:r w:rsidR="007D2BAC">
        <w:rPr>
          <w:rFonts w:ascii="Times New Roman" w:hAnsi="Times New Roman" w:cs="Times New Roman"/>
          <w:sz w:val="24"/>
          <w:szCs w:val="24"/>
        </w:rPr>
        <w:t xml:space="preserve">( </w:t>
      </w:r>
      <w:proofErr w:type="gramEnd"/>
      <w:r w:rsidR="007D2BAC">
        <w:rPr>
          <w:rFonts w:ascii="Times New Roman" w:hAnsi="Times New Roman" w:cs="Times New Roman"/>
          <w:sz w:val="24"/>
          <w:szCs w:val="24"/>
        </w:rPr>
        <w:t>«Российская газета» №95 от 05.05.2006)</w:t>
      </w:r>
      <w:r w:rsidR="007D2BAC"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Федеральным законом от 27 июля 2006 года №</w:t>
      </w:r>
      <w:r w:rsidR="007D2BAC">
        <w:rPr>
          <w:rFonts w:ascii="Times New Roman" w:hAnsi="Times New Roman" w:cs="Times New Roman"/>
          <w:sz w:val="24"/>
          <w:szCs w:val="24"/>
        </w:rPr>
        <w:t> 152-ФЗ «О персональных данных»</w:t>
      </w:r>
      <w:r w:rsidR="007D2BAC" w:rsidRPr="007D2BAC">
        <w:rPr>
          <w:rFonts w:ascii="Times New Roman" w:hAnsi="Times New Roman" w:cs="Times New Roman"/>
          <w:sz w:val="24"/>
          <w:szCs w:val="24"/>
        </w:rPr>
        <w:t xml:space="preserve"> </w:t>
      </w:r>
      <w:proofErr w:type="gramStart"/>
      <w:r w:rsidR="007D2BAC">
        <w:rPr>
          <w:rFonts w:ascii="Times New Roman" w:hAnsi="Times New Roman" w:cs="Times New Roman"/>
          <w:sz w:val="24"/>
          <w:szCs w:val="24"/>
        </w:rPr>
        <w:t xml:space="preserve">( </w:t>
      </w:r>
      <w:proofErr w:type="gramEnd"/>
      <w:r w:rsidR="007D2BAC">
        <w:rPr>
          <w:rFonts w:ascii="Times New Roman" w:hAnsi="Times New Roman" w:cs="Times New Roman"/>
          <w:sz w:val="24"/>
          <w:szCs w:val="24"/>
        </w:rPr>
        <w:t>«Российская газета» №165 от 29.07.2006)</w:t>
      </w:r>
      <w:r w:rsidR="007D2BAC"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Федеральным законом от 27 июля 2010 года № 210-ФЗ «Об организации предоставления государ</w:t>
      </w:r>
      <w:r w:rsidR="007D2BAC">
        <w:rPr>
          <w:rFonts w:ascii="Times New Roman" w:hAnsi="Times New Roman" w:cs="Times New Roman"/>
          <w:sz w:val="24"/>
          <w:szCs w:val="24"/>
        </w:rPr>
        <w:t>ственных и муниципальных услуг»</w:t>
      </w:r>
      <w:r w:rsidR="007D2BAC" w:rsidRPr="007D2BAC">
        <w:rPr>
          <w:rFonts w:ascii="Times New Roman" w:hAnsi="Times New Roman" w:cs="Times New Roman"/>
          <w:sz w:val="24"/>
          <w:szCs w:val="24"/>
        </w:rPr>
        <w:t xml:space="preserve"> </w:t>
      </w:r>
      <w:proofErr w:type="gramStart"/>
      <w:r w:rsidR="007D2BAC">
        <w:rPr>
          <w:rFonts w:ascii="Times New Roman" w:hAnsi="Times New Roman" w:cs="Times New Roman"/>
          <w:sz w:val="24"/>
          <w:szCs w:val="24"/>
        </w:rPr>
        <w:t xml:space="preserve">( </w:t>
      </w:r>
      <w:proofErr w:type="gramEnd"/>
      <w:r w:rsidR="007D2BAC">
        <w:rPr>
          <w:rFonts w:ascii="Times New Roman" w:hAnsi="Times New Roman" w:cs="Times New Roman"/>
          <w:sz w:val="24"/>
          <w:szCs w:val="24"/>
        </w:rPr>
        <w:t>«Российская газета» №168 от 30.07.2010)</w:t>
      </w:r>
      <w:r w:rsidR="007D2BAC"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Федеральным законом от 6 апреля 2011 года №</w:t>
      </w:r>
      <w:r w:rsidR="007D2BAC">
        <w:rPr>
          <w:rFonts w:ascii="Times New Roman" w:hAnsi="Times New Roman" w:cs="Times New Roman"/>
          <w:sz w:val="24"/>
          <w:szCs w:val="24"/>
        </w:rPr>
        <w:t> 63-ФЗ «Об электронной подписи»</w:t>
      </w:r>
      <w:r w:rsidR="007D2BAC" w:rsidRPr="007D2BAC">
        <w:rPr>
          <w:rFonts w:ascii="Times New Roman" w:hAnsi="Times New Roman" w:cs="Times New Roman"/>
          <w:sz w:val="24"/>
          <w:szCs w:val="24"/>
        </w:rPr>
        <w:t xml:space="preserve"> </w:t>
      </w:r>
      <w:proofErr w:type="gramStart"/>
      <w:r w:rsidR="007D2BAC">
        <w:rPr>
          <w:rFonts w:ascii="Times New Roman" w:hAnsi="Times New Roman" w:cs="Times New Roman"/>
          <w:sz w:val="24"/>
          <w:szCs w:val="24"/>
        </w:rPr>
        <w:t xml:space="preserve">( </w:t>
      </w:r>
      <w:proofErr w:type="gramEnd"/>
      <w:r w:rsidR="007D2BAC">
        <w:rPr>
          <w:rFonts w:ascii="Times New Roman" w:hAnsi="Times New Roman" w:cs="Times New Roman"/>
          <w:sz w:val="24"/>
          <w:szCs w:val="24"/>
        </w:rPr>
        <w:t>«Российская газета» №75 от 08.04.2011)</w:t>
      </w:r>
      <w:r w:rsidR="007D2BAC"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7D2BAC" w:rsidRPr="007D2BAC">
        <w:rPr>
          <w:rFonts w:ascii="Times New Roman" w:hAnsi="Times New Roman" w:cs="Times New Roman"/>
          <w:sz w:val="24"/>
          <w:szCs w:val="24"/>
        </w:rPr>
        <w:t xml:space="preserve"> </w:t>
      </w:r>
      <w:proofErr w:type="gramStart"/>
      <w:r w:rsidR="007D2BAC">
        <w:rPr>
          <w:rFonts w:ascii="Times New Roman" w:hAnsi="Times New Roman" w:cs="Times New Roman"/>
          <w:sz w:val="24"/>
          <w:szCs w:val="24"/>
        </w:rPr>
        <w:t xml:space="preserve">( </w:t>
      </w:r>
      <w:proofErr w:type="gramEnd"/>
      <w:r w:rsidR="007D2BAC">
        <w:rPr>
          <w:rFonts w:ascii="Times New Roman" w:hAnsi="Times New Roman" w:cs="Times New Roman"/>
          <w:sz w:val="24"/>
          <w:szCs w:val="24"/>
        </w:rPr>
        <w:t>«Собрание депутатов РФ» №29 от 18.07.2011)</w:t>
      </w:r>
      <w:r w:rsidR="007D2BAC" w:rsidRPr="00A61CEE">
        <w:rPr>
          <w:rFonts w:ascii="Times New Roman" w:hAnsi="Times New Roman" w:cs="Times New Roman"/>
          <w:sz w:val="24"/>
          <w:szCs w:val="24"/>
        </w:rPr>
        <w:t>;</w:t>
      </w:r>
      <w:r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w:t>
      </w:r>
      <w:r w:rsidR="007D2BAC">
        <w:rPr>
          <w:rFonts w:ascii="Times New Roman" w:hAnsi="Times New Roman" w:cs="Times New Roman"/>
          <w:sz w:val="24"/>
          <w:szCs w:val="24"/>
        </w:rPr>
        <w:t>ственных и муниципальных услуг»</w:t>
      </w:r>
      <w:r w:rsidR="007D2BAC" w:rsidRPr="007D2BAC">
        <w:rPr>
          <w:rFonts w:ascii="Times New Roman" w:hAnsi="Times New Roman" w:cs="Times New Roman"/>
          <w:sz w:val="24"/>
          <w:szCs w:val="24"/>
        </w:rPr>
        <w:t xml:space="preserve"> </w:t>
      </w:r>
      <w:proofErr w:type="gramStart"/>
      <w:r w:rsidR="007D2BAC">
        <w:rPr>
          <w:rFonts w:ascii="Times New Roman" w:hAnsi="Times New Roman" w:cs="Times New Roman"/>
          <w:sz w:val="24"/>
          <w:szCs w:val="24"/>
        </w:rPr>
        <w:t xml:space="preserve">( </w:t>
      </w:r>
      <w:proofErr w:type="gramEnd"/>
      <w:r w:rsidR="007D2BAC">
        <w:rPr>
          <w:rFonts w:ascii="Times New Roman" w:hAnsi="Times New Roman" w:cs="Times New Roman"/>
          <w:sz w:val="24"/>
          <w:szCs w:val="24"/>
        </w:rPr>
        <w:t>«Российская газета» №148 от 02.07.2012)</w:t>
      </w:r>
      <w:r w:rsidR="007D2BAC" w:rsidRPr="00A61CEE">
        <w:rPr>
          <w:rFonts w:ascii="Times New Roman" w:hAnsi="Times New Roman" w:cs="Times New Roman"/>
          <w:sz w:val="24"/>
          <w:szCs w:val="24"/>
        </w:rPr>
        <w:t>;</w:t>
      </w:r>
    </w:p>
    <w:p w:rsidR="004503A8" w:rsidRDefault="004503A8" w:rsidP="004503A8">
      <w:pPr>
        <w:ind w:firstLine="540"/>
        <w:rPr>
          <w:rFonts w:ascii="Times New Roman" w:hAnsi="Times New Roman" w:cs="Times New Roman"/>
          <w:sz w:val="24"/>
          <w:szCs w:val="24"/>
        </w:rPr>
      </w:pPr>
      <w:r w:rsidRPr="00A61CEE">
        <w:rPr>
          <w:rFonts w:ascii="Times New Roman" w:hAnsi="Times New Roman" w:cs="Times New Roman"/>
          <w:sz w:val="24"/>
          <w:szCs w:val="24"/>
        </w:rPr>
        <w:t xml:space="preserve">  -  Постановлением Правительства Российской Федерации от 30.04.2014 №  403 «Об исчерпывающем перечне процедур в сфере жилищного строительства»</w:t>
      </w:r>
      <w:r w:rsidR="00574F7E" w:rsidRPr="00574F7E">
        <w:rPr>
          <w:rFonts w:ascii="Times New Roman" w:hAnsi="Times New Roman" w:cs="Times New Roman"/>
          <w:sz w:val="24"/>
          <w:szCs w:val="24"/>
        </w:rPr>
        <w:t xml:space="preserve"> </w:t>
      </w:r>
      <w:proofErr w:type="gramStart"/>
      <w:r w:rsidR="00574F7E">
        <w:rPr>
          <w:rFonts w:ascii="Times New Roman" w:hAnsi="Times New Roman" w:cs="Times New Roman"/>
          <w:sz w:val="24"/>
          <w:szCs w:val="24"/>
        </w:rPr>
        <w:t xml:space="preserve">( </w:t>
      </w:r>
      <w:proofErr w:type="gramEnd"/>
      <w:r w:rsidR="00574F7E">
        <w:rPr>
          <w:rFonts w:ascii="Times New Roman" w:hAnsi="Times New Roman" w:cs="Times New Roman"/>
          <w:sz w:val="24"/>
          <w:szCs w:val="24"/>
        </w:rPr>
        <w:t>«Собрание законодательства РФ» №19 от 12.05.2014)</w:t>
      </w:r>
      <w:r w:rsidR="00574F7E" w:rsidRPr="00A61CEE">
        <w:rPr>
          <w:rFonts w:ascii="Times New Roman" w:hAnsi="Times New Roman" w:cs="Times New Roman"/>
          <w:sz w:val="24"/>
          <w:szCs w:val="24"/>
        </w:rPr>
        <w:t>;</w:t>
      </w:r>
      <w:r w:rsidRPr="00A61CEE">
        <w:rPr>
          <w:rFonts w:ascii="Times New Roman" w:hAnsi="Times New Roman" w:cs="Times New Roman"/>
          <w:sz w:val="24"/>
          <w:szCs w:val="24"/>
        </w:rPr>
        <w:t xml:space="preserve"> </w:t>
      </w:r>
    </w:p>
    <w:p w:rsidR="00BC7E42" w:rsidRPr="00BC7E42" w:rsidRDefault="00BC7E42" w:rsidP="00BC7E42">
      <w:pPr>
        <w:widowControl w:val="0"/>
        <w:tabs>
          <w:tab w:val="clear" w:pos="709"/>
        </w:tabs>
        <w:suppressAutoHyphens w:val="0"/>
        <w:autoSpaceDE w:val="0"/>
        <w:autoSpaceDN w:val="0"/>
        <w:adjustRightInd w:val="0"/>
        <w:ind w:firstLine="567"/>
        <w:jc w:val="both"/>
        <w:rPr>
          <w:rFonts w:ascii="Times New Roman" w:hAnsi="Times New Roman" w:cs="Times New Roman"/>
          <w:color w:val="000000"/>
          <w:kern w:val="0"/>
          <w:sz w:val="24"/>
          <w:szCs w:val="24"/>
          <w:lang w:eastAsia="ru-RU"/>
        </w:rPr>
      </w:pPr>
      <w:bookmarkStart w:id="19" w:name="sub_26"/>
      <w:r w:rsidRPr="00BC7E42">
        <w:rPr>
          <w:rFonts w:ascii="Times New Roman" w:hAnsi="Times New Roman" w:cs="Times New Roman"/>
          <w:color w:val="000000"/>
          <w:kern w:val="0"/>
          <w:sz w:val="24"/>
          <w:szCs w:val="24"/>
          <w:lang w:eastAsia="ru-RU"/>
        </w:rPr>
        <w:t>- постановлением Администрации Хомутовского района Курской области от  28.01.2013 № 26 «Об утверждении Положения об особенностях подачи и рассмотрения жалоб на решения и действия (бездействие) Администрации Хомутовского района Курской области и ее должностных лиц, муниципальных служащих, замещающих должности муниципальной службы в Администрации Хомутовского района Курской области»;</w:t>
      </w:r>
    </w:p>
    <w:p w:rsidR="00BC7E42" w:rsidRPr="00BC7E42" w:rsidRDefault="00BC7E42" w:rsidP="00BC7E42">
      <w:pPr>
        <w:widowControl w:val="0"/>
        <w:tabs>
          <w:tab w:val="clear" w:pos="709"/>
        </w:tabs>
        <w:suppressAutoHyphens w:val="0"/>
        <w:autoSpaceDE w:val="0"/>
        <w:autoSpaceDN w:val="0"/>
        <w:adjustRightInd w:val="0"/>
        <w:ind w:firstLine="567"/>
        <w:jc w:val="both"/>
        <w:rPr>
          <w:rFonts w:ascii="Times New Roman" w:hAnsi="Times New Roman" w:cs="Times New Roman"/>
          <w:color w:val="000000"/>
          <w:kern w:val="0"/>
          <w:sz w:val="24"/>
          <w:szCs w:val="24"/>
          <w:lang w:eastAsia="ru-RU"/>
        </w:rPr>
      </w:pPr>
      <w:r w:rsidRPr="00BC7E42">
        <w:rPr>
          <w:rFonts w:ascii="Times New Roman" w:hAnsi="Times New Roman" w:cs="Times New Roman"/>
          <w:color w:val="000000"/>
          <w:kern w:val="0"/>
          <w:sz w:val="24"/>
          <w:szCs w:val="24"/>
          <w:lang w:eastAsia="ru-RU"/>
        </w:rPr>
        <w:t>- постановлением Администрации Хомутовского района от 18.04.2012 № 155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BC7E42" w:rsidRPr="00BC7E42" w:rsidRDefault="00BC7E42" w:rsidP="00BC7E42">
      <w:pPr>
        <w:widowControl w:val="0"/>
        <w:tabs>
          <w:tab w:val="clear" w:pos="709"/>
        </w:tabs>
        <w:suppressAutoHyphens w:val="0"/>
        <w:autoSpaceDE w:val="0"/>
        <w:autoSpaceDN w:val="0"/>
        <w:adjustRightInd w:val="0"/>
        <w:ind w:firstLine="567"/>
        <w:jc w:val="both"/>
        <w:rPr>
          <w:rFonts w:ascii="Times New Roman" w:hAnsi="Times New Roman" w:cs="Times New Roman"/>
          <w:color w:val="000000"/>
          <w:kern w:val="0"/>
          <w:sz w:val="24"/>
          <w:szCs w:val="24"/>
          <w:lang w:eastAsia="ru-RU"/>
        </w:rPr>
      </w:pPr>
      <w:r w:rsidRPr="00BC7E42">
        <w:rPr>
          <w:rFonts w:ascii="Times New Roman" w:hAnsi="Times New Roman" w:cs="Times New Roman"/>
          <w:color w:val="000000"/>
          <w:kern w:val="0"/>
          <w:sz w:val="24"/>
          <w:szCs w:val="24"/>
          <w:lang w:eastAsia="ru-RU"/>
        </w:rPr>
        <w:t>- Уставом муниципального района «Хомутовского район» Курской области (утвержден решением Представительного собрания 03.12.2005  № 12).</w:t>
      </w:r>
    </w:p>
    <w:p w:rsidR="00BC7E42" w:rsidRDefault="00BC7E42" w:rsidP="004503A8">
      <w:pPr>
        <w:pStyle w:val="1"/>
        <w:spacing w:before="0" w:after="0"/>
        <w:ind w:firstLine="709"/>
        <w:rPr>
          <w:rFonts w:ascii="Times New Roman" w:hAnsi="Times New Roman" w:cs="Times New Roman"/>
          <w:color w:val="auto"/>
        </w:rPr>
      </w:pPr>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 xml:space="preserve">2.6. Исчерпывающий перечень документов, необходимых </w:t>
      </w:r>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 xml:space="preserve">в соответствии с нормативными правовыми актами </w:t>
      </w:r>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для предоставления муниципальной услуги и услуг, которые являются необходимыми и обязательными для предоставления муниципальной услуги</w:t>
      </w:r>
    </w:p>
    <w:bookmarkEnd w:id="19"/>
    <w:p w:rsidR="004503A8" w:rsidRPr="00A61CEE" w:rsidRDefault="004503A8" w:rsidP="004503A8">
      <w:pPr>
        <w:tabs>
          <w:tab w:val="left" w:pos="2055"/>
        </w:tabs>
        <w:ind w:firstLine="709"/>
        <w:rPr>
          <w:rFonts w:ascii="Times New Roman" w:hAnsi="Times New Roman" w:cs="Times New Roman"/>
          <w:color w:val="auto"/>
          <w:sz w:val="24"/>
          <w:szCs w:val="24"/>
        </w:rPr>
      </w:pPr>
    </w:p>
    <w:p w:rsidR="004503A8" w:rsidRPr="00A61CEE" w:rsidRDefault="004503A8" w:rsidP="00574F7E">
      <w:pPr>
        <w:pStyle w:val="ConsPlusNormal0"/>
        <w:widowControl/>
        <w:ind w:firstLine="540"/>
        <w:jc w:val="both"/>
        <w:rPr>
          <w:rFonts w:ascii="Times New Roman" w:hAnsi="Times New Roman" w:cs="Times New Roman"/>
          <w:sz w:val="24"/>
          <w:szCs w:val="24"/>
        </w:rPr>
      </w:pPr>
      <w:r w:rsidRPr="00A61CEE">
        <w:rPr>
          <w:rFonts w:ascii="Times New Roman" w:hAnsi="Times New Roman" w:cs="Times New Roman"/>
          <w:sz w:val="24"/>
          <w:szCs w:val="24"/>
        </w:rPr>
        <w:t>2.6.1. В целях получения муниципальной услуги заявитель лично либо почтовым отправлением, в том числе в форме электронного до</w:t>
      </w:r>
      <w:r w:rsidR="00574F7E">
        <w:rPr>
          <w:rFonts w:ascii="Times New Roman" w:hAnsi="Times New Roman" w:cs="Times New Roman"/>
          <w:sz w:val="24"/>
          <w:szCs w:val="24"/>
        </w:rPr>
        <w:t xml:space="preserve">кумента, подает (направляет) в </w:t>
      </w:r>
      <w:r w:rsidR="00BC7E42">
        <w:rPr>
          <w:rFonts w:ascii="Times New Roman" w:hAnsi="Times New Roman" w:cs="Times New Roman"/>
          <w:color w:val="000000"/>
          <w:kern w:val="0"/>
          <w:sz w:val="24"/>
          <w:szCs w:val="24"/>
          <w:lang w:eastAsia="ru-RU"/>
        </w:rPr>
        <w:t>Администрацию</w:t>
      </w:r>
      <w:r w:rsidR="00BC7E42" w:rsidRPr="00BC7E42">
        <w:rPr>
          <w:rFonts w:ascii="Times New Roman" w:hAnsi="Times New Roman" w:cs="Times New Roman"/>
          <w:color w:val="000000"/>
          <w:kern w:val="0"/>
          <w:sz w:val="24"/>
          <w:szCs w:val="24"/>
          <w:lang w:eastAsia="ru-RU"/>
        </w:rPr>
        <w:t xml:space="preserve"> Хомутовского района Курской области</w:t>
      </w:r>
    </w:p>
    <w:p w:rsidR="004503A8" w:rsidRPr="00A61CEE" w:rsidRDefault="004503A8" w:rsidP="00574F7E">
      <w:pPr>
        <w:ind w:firstLine="567"/>
        <w:jc w:val="both"/>
        <w:outlineLvl w:val="1"/>
        <w:rPr>
          <w:rFonts w:ascii="Times New Roman" w:hAnsi="Times New Roman" w:cs="Times New Roman"/>
          <w:sz w:val="24"/>
          <w:szCs w:val="24"/>
        </w:rPr>
      </w:pPr>
      <w:r w:rsidRPr="00A61CEE">
        <w:rPr>
          <w:rFonts w:ascii="Times New Roman" w:hAnsi="Times New Roman" w:cs="Times New Roman"/>
          <w:sz w:val="24"/>
          <w:szCs w:val="24"/>
        </w:rPr>
        <w:t>- заявку на  участие в аукционе, составленную в соответствии с требованиями, указанными в извещении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 xml:space="preserve">кциона. </w:t>
      </w:r>
    </w:p>
    <w:p w:rsidR="004503A8" w:rsidRPr="00A61CEE" w:rsidRDefault="004503A8" w:rsidP="00574F7E">
      <w:pPr>
        <w:ind w:firstLine="567"/>
        <w:jc w:val="both"/>
        <w:outlineLvl w:val="1"/>
        <w:rPr>
          <w:rFonts w:ascii="Times New Roman" w:hAnsi="Times New Roman" w:cs="Times New Roman"/>
          <w:sz w:val="24"/>
          <w:szCs w:val="24"/>
        </w:rPr>
      </w:pPr>
      <w:r w:rsidRPr="00A61CEE">
        <w:rPr>
          <w:rFonts w:ascii="Times New Roman" w:hAnsi="Times New Roman" w:cs="Times New Roman"/>
          <w:sz w:val="24"/>
          <w:szCs w:val="24"/>
        </w:rPr>
        <w:t>2.6.2. К заявке, подаваемой представителем заявителя, должен быть приложен документ, подтверждающий полномочия представителя действовать от имени заявителя.</w:t>
      </w:r>
    </w:p>
    <w:p w:rsidR="004503A8" w:rsidRPr="00A61CEE" w:rsidRDefault="004503A8" w:rsidP="00574F7E">
      <w:pPr>
        <w:ind w:firstLine="567"/>
        <w:jc w:val="both"/>
        <w:outlineLvl w:val="1"/>
        <w:rPr>
          <w:rFonts w:ascii="Times New Roman" w:hAnsi="Times New Roman" w:cs="Times New Roman"/>
          <w:color w:val="000000"/>
          <w:sz w:val="24"/>
          <w:szCs w:val="24"/>
        </w:rPr>
      </w:pPr>
      <w:r w:rsidRPr="00A61CEE">
        <w:rPr>
          <w:rFonts w:ascii="Times New Roman" w:hAnsi="Times New Roman" w:cs="Times New Roman"/>
          <w:sz w:val="24"/>
          <w:szCs w:val="24"/>
        </w:rPr>
        <w:t>2.6.3. Обращение заявителя на получение муниципальной услуги и ее предоставление могут осуществляться с использованием электронных документов, подписанных электронной подписью.</w:t>
      </w:r>
    </w:p>
    <w:p w:rsidR="004503A8" w:rsidRPr="00A61CEE" w:rsidRDefault="004503A8" w:rsidP="00574F7E">
      <w:pPr>
        <w:pStyle w:val="ConsPlusNormal0"/>
        <w:ind w:firstLine="567"/>
        <w:jc w:val="both"/>
        <w:outlineLvl w:val="1"/>
        <w:rPr>
          <w:rFonts w:ascii="Times New Roman" w:hAnsi="Times New Roman" w:cs="Times New Roman"/>
          <w:color w:val="000000"/>
          <w:sz w:val="24"/>
          <w:szCs w:val="24"/>
        </w:rPr>
      </w:pPr>
      <w:r w:rsidRPr="00A61CEE">
        <w:rPr>
          <w:rFonts w:ascii="Times New Roman" w:hAnsi="Times New Roman" w:cs="Times New Roman"/>
          <w:sz w:val="24"/>
          <w:szCs w:val="24"/>
        </w:rPr>
        <w:lastRenderedPageBreak/>
        <w:t xml:space="preserve">2.6.4.  </w:t>
      </w:r>
      <w:r w:rsidRPr="00A61CEE">
        <w:rPr>
          <w:rFonts w:ascii="Times New Roman" w:hAnsi="Times New Roman" w:cs="Times New Roman"/>
          <w:color w:val="000000"/>
          <w:sz w:val="24"/>
          <w:szCs w:val="24"/>
        </w:rPr>
        <w:t>Для участия в аукционе заявитель представляет в установленный в извещении о проведен</w:t>
      </w:r>
      <w:proofErr w:type="gramStart"/>
      <w:r w:rsidRPr="00A61CEE">
        <w:rPr>
          <w:rFonts w:ascii="Times New Roman" w:hAnsi="Times New Roman" w:cs="Times New Roman"/>
          <w:color w:val="000000"/>
          <w:sz w:val="24"/>
          <w:szCs w:val="24"/>
        </w:rPr>
        <w:t>ии  ау</w:t>
      </w:r>
      <w:proofErr w:type="gramEnd"/>
      <w:r w:rsidRPr="00A61CEE">
        <w:rPr>
          <w:rFonts w:ascii="Times New Roman" w:hAnsi="Times New Roman" w:cs="Times New Roman"/>
          <w:color w:val="000000"/>
          <w:sz w:val="24"/>
          <w:szCs w:val="24"/>
        </w:rPr>
        <w:t>кциона срок  следующие документы:</w:t>
      </w:r>
    </w:p>
    <w:p w:rsidR="004503A8" w:rsidRPr="00A61CEE" w:rsidRDefault="004503A8" w:rsidP="00574F7E">
      <w:pPr>
        <w:pStyle w:val="ConsPlusNormal0"/>
        <w:ind w:firstLine="567"/>
        <w:jc w:val="both"/>
        <w:outlineLvl w:val="1"/>
        <w:rPr>
          <w:rFonts w:ascii="Times New Roman" w:hAnsi="Times New Roman" w:cs="Times New Roman"/>
          <w:color w:val="000000"/>
          <w:sz w:val="24"/>
          <w:szCs w:val="24"/>
        </w:rPr>
      </w:pPr>
      <w:r w:rsidRPr="00A61CEE">
        <w:rPr>
          <w:rFonts w:ascii="Times New Roman" w:hAnsi="Times New Roman" w:cs="Times New Roman"/>
          <w:color w:val="000000"/>
          <w:sz w:val="24"/>
          <w:szCs w:val="24"/>
        </w:rPr>
        <w:t xml:space="preserve">- заявка </w:t>
      </w:r>
      <w:proofErr w:type="gramStart"/>
      <w:r w:rsidRPr="00A61CEE">
        <w:rPr>
          <w:rFonts w:ascii="Times New Roman" w:hAnsi="Times New Roman" w:cs="Times New Roman"/>
          <w:color w:val="000000"/>
          <w:sz w:val="24"/>
          <w:szCs w:val="24"/>
        </w:rPr>
        <w:t>на участие в аукционе по установленной форме с указанием реквизитов счета для возврата</w:t>
      </w:r>
      <w:proofErr w:type="gramEnd"/>
      <w:r w:rsidRPr="00A61CEE">
        <w:rPr>
          <w:rFonts w:ascii="Times New Roman" w:hAnsi="Times New Roman" w:cs="Times New Roman"/>
          <w:color w:val="000000"/>
          <w:sz w:val="24"/>
          <w:szCs w:val="24"/>
        </w:rPr>
        <w:t xml:space="preserve"> задатка;</w:t>
      </w:r>
    </w:p>
    <w:p w:rsidR="004503A8" w:rsidRPr="00A61CEE" w:rsidRDefault="004503A8" w:rsidP="00574F7E">
      <w:pPr>
        <w:ind w:firstLine="540"/>
        <w:jc w:val="both"/>
        <w:rPr>
          <w:rFonts w:ascii="Times New Roman" w:hAnsi="Times New Roman" w:cs="Times New Roman"/>
          <w:color w:val="auto"/>
          <w:sz w:val="24"/>
          <w:szCs w:val="24"/>
        </w:rPr>
      </w:pPr>
      <w:r w:rsidRPr="00A61CEE">
        <w:rPr>
          <w:rFonts w:ascii="Times New Roman" w:hAnsi="Times New Roman" w:cs="Times New Roman"/>
          <w:sz w:val="24"/>
          <w:szCs w:val="24"/>
        </w:rPr>
        <w:t xml:space="preserve">- </w:t>
      </w:r>
      <w:r w:rsidRPr="00A61CEE">
        <w:rPr>
          <w:rFonts w:ascii="Times New Roman" w:hAnsi="Times New Roman" w:cs="Times New Roman"/>
          <w:color w:val="000000"/>
          <w:sz w:val="24"/>
          <w:szCs w:val="24"/>
        </w:rPr>
        <w:t xml:space="preserve">выписка из </w:t>
      </w:r>
      <w:r w:rsidRPr="00A61CEE">
        <w:rPr>
          <w:rFonts w:ascii="Times New Roman" w:hAnsi="Times New Roman" w:cs="Times New Roman"/>
          <w:sz w:val="24"/>
          <w:szCs w:val="24"/>
        </w:rPr>
        <w:t xml:space="preserve"> Единого государственного реестра юридических лиц (для заявителей - юридических лиц), выписка из Единого государственного реестра индивидуальных предпринимателей (для заявителей - индивидуальных предпринимателей);</w:t>
      </w:r>
    </w:p>
    <w:p w:rsidR="004503A8" w:rsidRPr="00A61CEE" w:rsidRDefault="004503A8" w:rsidP="00574F7E">
      <w:pPr>
        <w:ind w:firstLine="540"/>
        <w:jc w:val="both"/>
        <w:rPr>
          <w:rFonts w:ascii="Times New Roman" w:hAnsi="Times New Roman" w:cs="Times New Roman"/>
          <w:sz w:val="24"/>
          <w:szCs w:val="24"/>
        </w:rPr>
      </w:pPr>
      <w:r w:rsidRPr="00A61CEE">
        <w:rPr>
          <w:rFonts w:ascii="Times New Roman" w:hAnsi="Times New Roman" w:cs="Times New Roman"/>
          <w:sz w:val="24"/>
          <w:szCs w:val="24"/>
        </w:rPr>
        <w:t>-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4503A8" w:rsidRPr="00A61CEE" w:rsidRDefault="004503A8" w:rsidP="00574F7E">
      <w:pPr>
        <w:ind w:firstLine="540"/>
        <w:jc w:val="both"/>
        <w:rPr>
          <w:rFonts w:ascii="Times New Roman" w:hAnsi="Times New Roman" w:cs="Times New Roman"/>
          <w:sz w:val="24"/>
          <w:szCs w:val="24"/>
        </w:rPr>
      </w:pPr>
      <w:r w:rsidRPr="00A61CEE">
        <w:rPr>
          <w:rFonts w:ascii="Times New Roman" w:hAnsi="Times New Roman" w:cs="Times New Roman"/>
          <w:sz w:val="24"/>
          <w:szCs w:val="24"/>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r w:rsidRPr="00A61CEE">
        <w:rPr>
          <w:rFonts w:ascii="Times New Roman" w:hAnsi="Times New Roman" w:cs="Times New Roman"/>
          <w:color w:val="000000"/>
          <w:sz w:val="24"/>
          <w:szCs w:val="24"/>
        </w:rPr>
        <w:tab/>
      </w:r>
    </w:p>
    <w:p w:rsidR="004503A8" w:rsidRPr="00A61CEE" w:rsidRDefault="004503A8" w:rsidP="004503A8">
      <w:pPr>
        <w:pStyle w:val="1"/>
        <w:spacing w:before="0" w:after="0"/>
        <w:ind w:firstLine="709"/>
        <w:rPr>
          <w:rFonts w:ascii="Times New Roman" w:hAnsi="Times New Roman" w:cs="Times New Roman"/>
          <w:color w:val="auto"/>
        </w:rPr>
      </w:pPr>
      <w:bookmarkStart w:id="20" w:name="sub_1423"/>
      <w:r w:rsidRPr="00A61CEE">
        <w:rPr>
          <w:rFonts w:ascii="Times New Roman" w:hAnsi="Times New Roman" w:cs="Times New Roman"/>
          <w:color w:val="auto"/>
        </w:rPr>
        <w:t xml:space="preserve">2.7. Исчерпывающий перечень документов, необходимых </w:t>
      </w:r>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 xml:space="preserve">в соответствии с нормативными правовыми актами </w:t>
      </w:r>
      <w:proofErr w:type="gramStart"/>
      <w:r w:rsidRPr="00A61CEE">
        <w:rPr>
          <w:rFonts w:ascii="Times New Roman" w:hAnsi="Times New Roman" w:cs="Times New Roman"/>
          <w:color w:val="auto"/>
        </w:rPr>
        <w:t>для</w:t>
      </w:r>
      <w:proofErr w:type="gramEnd"/>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 xml:space="preserve"> предоставления муниципальной услуги, которые </w:t>
      </w:r>
    </w:p>
    <w:p w:rsidR="004503A8" w:rsidRPr="00A61CEE" w:rsidRDefault="004503A8" w:rsidP="004503A8">
      <w:pPr>
        <w:jc w:val="center"/>
        <w:rPr>
          <w:rFonts w:ascii="Times New Roman" w:hAnsi="Times New Roman" w:cs="Times New Roman"/>
          <w:b/>
          <w:bCs/>
          <w:color w:val="auto"/>
          <w:sz w:val="24"/>
          <w:szCs w:val="24"/>
        </w:rPr>
      </w:pPr>
      <w:r w:rsidRPr="00A61CEE">
        <w:rPr>
          <w:rFonts w:ascii="Times New Roman" w:hAnsi="Times New Roman" w:cs="Times New Roman"/>
          <w:b/>
          <w:bCs/>
          <w:sz w:val="24"/>
          <w:szCs w:val="24"/>
        </w:rPr>
        <w:t>заявитель должен представить самостоятельно</w:t>
      </w:r>
    </w:p>
    <w:p w:rsidR="004503A8" w:rsidRPr="00A61CEE" w:rsidRDefault="004503A8" w:rsidP="00574F7E">
      <w:pPr>
        <w:ind w:firstLine="709"/>
        <w:jc w:val="both"/>
        <w:rPr>
          <w:rFonts w:ascii="Times New Roman" w:hAnsi="Times New Roman" w:cs="Times New Roman"/>
          <w:sz w:val="24"/>
          <w:szCs w:val="24"/>
        </w:rPr>
      </w:pPr>
      <w:r w:rsidRPr="00A61CEE">
        <w:rPr>
          <w:rFonts w:ascii="Times New Roman" w:hAnsi="Times New Roman" w:cs="Times New Roman"/>
          <w:sz w:val="24"/>
          <w:szCs w:val="24"/>
        </w:rPr>
        <w:t>2.7.1. Документы, которые заявитель должен представить самостоятельно:</w:t>
      </w:r>
    </w:p>
    <w:p w:rsidR="004503A8" w:rsidRPr="00A61CEE" w:rsidRDefault="004503A8" w:rsidP="00574F7E">
      <w:pPr>
        <w:ind w:firstLine="709"/>
        <w:jc w:val="both"/>
        <w:rPr>
          <w:rFonts w:ascii="Times New Roman" w:hAnsi="Times New Roman" w:cs="Times New Roman"/>
          <w:sz w:val="24"/>
          <w:szCs w:val="24"/>
        </w:rPr>
      </w:pPr>
      <w:r w:rsidRPr="00A61CEE">
        <w:rPr>
          <w:rFonts w:ascii="Times New Roman" w:hAnsi="Times New Roman" w:cs="Times New Roman"/>
          <w:sz w:val="24"/>
          <w:szCs w:val="24"/>
        </w:rPr>
        <w:t>1) копия документа, удостоверяющего полномочия представителя заявителя;</w:t>
      </w:r>
    </w:p>
    <w:p w:rsidR="004503A8" w:rsidRPr="00A61CEE" w:rsidRDefault="004503A8" w:rsidP="00574F7E">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2)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4503A8" w:rsidRPr="00A61CEE" w:rsidRDefault="004503A8" w:rsidP="004503A8">
      <w:pPr>
        <w:jc w:val="center"/>
        <w:rPr>
          <w:rFonts w:ascii="Times New Roman" w:hAnsi="Times New Roman" w:cs="Times New Roman"/>
          <w:b/>
          <w:bCs/>
          <w:sz w:val="24"/>
          <w:szCs w:val="24"/>
        </w:rPr>
      </w:pPr>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bookmarkEnd w:id="20"/>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574F7E">
      <w:pPr>
        <w:pStyle w:val="ConsPlusNormal0"/>
        <w:ind w:firstLine="709"/>
        <w:jc w:val="both"/>
        <w:rPr>
          <w:rFonts w:ascii="Times New Roman" w:hAnsi="Times New Roman" w:cs="Times New Roman"/>
          <w:sz w:val="24"/>
          <w:szCs w:val="24"/>
        </w:rPr>
      </w:pPr>
      <w:bookmarkStart w:id="21" w:name="sub_1496"/>
      <w:r w:rsidRPr="00A61CEE">
        <w:rPr>
          <w:rFonts w:ascii="Times New Roman" w:hAnsi="Times New Roman" w:cs="Times New Roman"/>
          <w:sz w:val="24"/>
          <w:szCs w:val="24"/>
        </w:rPr>
        <w:t>2.8.1. Документы, которые заявитель вправе представить по собственной инициативе (подлежат представлению в рамках межведомственного информационного взаимодействия):</w:t>
      </w:r>
    </w:p>
    <w:p w:rsidR="004503A8" w:rsidRPr="00A61CEE" w:rsidRDefault="004503A8" w:rsidP="00574F7E">
      <w:pPr>
        <w:pStyle w:val="ConsPlusNormal0"/>
        <w:ind w:firstLine="708"/>
        <w:jc w:val="both"/>
        <w:rPr>
          <w:rFonts w:ascii="Times New Roman" w:hAnsi="Times New Roman" w:cs="Times New Roman"/>
          <w:sz w:val="24"/>
          <w:szCs w:val="24"/>
        </w:rPr>
      </w:pPr>
      <w:r w:rsidRPr="00A61CEE">
        <w:rPr>
          <w:rFonts w:ascii="Times New Roman" w:hAnsi="Times New Roman" w:cs="Times New Roman"/>
          <w:sz w:val="24"/>
          <w:szCs w:val="24"/>
        </w:rPr>
        <w:t>1) выписка из Единого государственного реестра юридических лиц (для заявителей - юридических лиц), выписка из Единого государственного реестра индивидуальных предпринимателей (для заявителей - индивидуальных предпринимателей);</w:t>
      </w:r>
    </w:p>
    <w:p w:rsidR="004503A8" w:rsidRPr="00A61CEE" w:rsidRDefault="004503A8" w:rsidP="00574F7E">
      <w:pPr>
        <w:ind w:firstLine="709"/>
        <w:jc w:val="both"/>
        <w:rPr>
          <w:rFonts w:ascii="Times New Roman" w:hAnsi="Times New Roman" w:cs="Times New Roman"/>
          <w:sz w:val="24"/>
          <w:szCs w:val="24"/>
          <w:shd w:val="clear" w:color="auto" w:fill="FFFFFF"/>
        </w:rPr>
      </w:pPr>
      <w:r w:rsidRPr="00A61CEE">
        <w:rPr>
          <w:rFonts w:ascii="Times New Roman" w:hAnsi="Times New Roman" w:cs="Times New Roman"/>
          <w:sz w:val="24"/>
          <w:szCs w:val="24"/>
        </w:rPr>
        <w:t xml:space="preserve">2) </w:t>
      </w:r>
      <w:r w:rsidRPr="00A61CEE">
        <w:rPr>
          <w:rFonts w:ascii="Times New Roman" w:hAnsi="Times New Roman" w:cs="Times New Roman"/>
          <w:sz w:val="24"/>
          <w:szCs w:val="24"/>
          <w:shd w:val="clear" w:color="auto" w:fill="FFFFFF"/>
        </w:rPr>
        <w:t>в</w:t>
      </w:r>
      <w:r w:rsidRPr="00A61CEE">
        <w:rPr>
          <w:rFonts w:ascii="Times New Roman" w:hAnsi="Times New Roman" w:cs="Times New Roman"/>
          <w:sz w:val="24"/>
          <w:szCs w:val="24"/>
        </w:rPr>
        <w:t xml:space="preserve">ыписка из Единого </w:t>
      </w:r>
      <w:r w:rsidRPr="00A61CEE">
        <w:rPr>
          <w:rFonts w:ascii="Times New Roman" w:hAnsi="Times New Roman" w:cs="Times New Roman"/>
          <w:sz w:val="24"/>
          <w:szCs w:val="24"/>
          <w:shd w:val="clear" w:color="auto" w:fill="FFFFFF"/>
        </w:rPr>
        <w:t>государственного реестра прав на недвижимое имущество и сделок с ним (содержащая общедоступные сведения о зарегистрированных правах на земельный участок);</w:t>
      </w:r>
    </w:p>
    <w:p w:rsidR="004503A8" w:rsidRPr="00A61CEE" w:rsidRDefault="004503A8" w:rsidP="00574F7E">
      <w:pPr>
        <w:ind w:firstLine="709"/>
        <w:jc w:val="both"/>
        <w:rPr>
          <w:rFonts w:ascii="Times New Roman" w:hAnsi="Times New Roman" w:cs="Times New Roman"/>
          <w:sz w:val="24"/>
          <w:szCs w:val="24"/>
        </w:rPr>
      </w:pPr>
      <w:r w:rsidRPr="00A61CEE">
        <w:rPr>
          <w:rFonts w:ascii="Times New Roman" w:hAnsi="Times New Roman" w:cs="Times New Roman"/>
          <w:sz w:val="24"/>
          <w:szCs w:val="24"/>
        </w:rPr>
        <w:t>3)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4503A8" w:rsidRPr="00A61CEE" w:rsidRDefault="004503A8" w:rsidP="00574F7E">
      <w:pPr>
        <w:ind w:firstLine="709"/>
        <w:jc w:val="both"/>
        <w:rPr>
          <w:rFonts w:ascii="Times New Roman" w:hAnsi="Times New Roman" w:cs="Times New Roman"/>
          <w:color w:val="000000"/>
          <w:sz w:val="24"/>
          <w:szCs w:val="24"/>
        </w:rPr>
      </w:pPr>
      <w:r w:rsidRPr="00A61CEE">
        <w:rPr>
          <w:rFonts w:ascii="Times New Roman" w:hAnsi="Times New Roman" w:cs="Times New Roman"/>
          <w:sz w:val="24"/>
          <w:szCs w:val="24"/>
        </w:rP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r w:rsidRPr="00A61CEE">
        <w:rPr>
          <w:rFonts w:ascii="Times New Roman" w:hAnsi="Times New Roman" w:cs="Times New Roman"/>
          <w:color w:val="000000"/>
          <w:sz w:val="24"/>
          <w:szCs w:val="24"/>
        </w:rPr>
        <w:tab/>
      </w:r>
    </w:p>
    <w:p w:rsidR="004503A8" w:rsidRPr="00A61CEE" w:rsidRDefault="004503A8" w:rsidP="004503A8">
      <w:pPr>
        <w:ind w:firstLine="709"/>
        <w:rPr>
          <w:rFonts w:ascii="Times New Roman" w:hAnsi="Times New Roman" w:cs="Times New Roman"/>
          <w:sz w:val="24"/>
          <w:szCs w:val="24"/>
        </w:rPr>
      </w:pPr>
      <w:r w:rsidRPr="00A61CEE">
        <w:rPr>
          <w:rFonts w:ascii="Times New Roman" w:hAnsi="Times New Roman" w:cs="Times New Roman"/>
          <w:sz w:val="24"/>
          <w:szCs w:val="24"/>
        </w:rPr>
        <w:t xml:space="preserve">       </w:t>
      </w:r>
      <w:bookmarkEnd w:id="21"/>
    </w:p>
    <w:p w:rsidR="004503A8" w:rsidRPr="00A61CEE" w:rsidRDefault="004503A8" w:rsidP="004503A8">
      <w:pPr>
        <w:pStyle w:val="1"/>
        <w:spacing w:before="0" w:after="0"/>
        <w:ind w:firstLine="709"/>
        <w:rPr>
          <w:rFonts w:ascii="Times New Roman" w:hAnsi="Times New Roman" w:cs="Times New Roman"/>
          <w:color w:val="auto"/>
        </w:rPr>
      </w:pPr>
      <w:bookmarkStart w:id="22" w:name="sub_1424"/>
      <w:r w:rsidRPr="00A61CEE">
        <w:rPr>
          <w:rFonts w:ascii="Times New Roman" w:hAnsi="Times New Roman" w:cs="Times New Roman"/>
          <w:color w:val="auto"/>
        </w:rPr>
        <w:t>2.9. Запрет на требование от заявителя избыточных документов и информации или осуществления избыточных действий</w:t>
      </w:r>
    </w:p>
    <w:bookmarkEnd w:id="22"/>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574F7E">
      <w:pPr>
        <w:ind w:firstLine="709"/>
        <w:jc w:val="both"/>
        <w:rPr>
          <w:rFonts w:ascii="Times New Roman" w:hAnsi="Times New Roman" w:cs="Times New Roman"/>
          <w:sz w:val="24"/>
          <w:szCs w:val="24"/>
        </w:rPr>
      </w:pPr>
      <w:bookmarkStart w:id="23" w:name="sub_1499"/>
      <w:r w:rsidRPr="00A61CEE">
        <w:rPr>
          <w:rFonts w:ascii="Times New Roman" w:hAnsi="Times New Roman" w:cs="Times New Roman"/>
          <w:sz w:val="24"/>
          <w:szCs w:val="24"/>
        </w:rPr>
        <w:t xml:space="preserve">2.9.1. </w:t>
      </w:r>
      <w:r w:rsidR="00BC7E42"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00BC7E42" w:rsidRPr="00A61CEE">
        <w:rPr>
          <w:rFonts w:ascii="Times New Roman" w:hAnsi="Times New Roman" w:cs="Times New Roman"/>
          <w:sz w:val="24"/>
          <w:szCs w:val="24"/>
        </w:rPr>
        <w:t xml:space="preserve"> </w:t>
      </w:r>
      <w:r w:rsidRPr="00A61CEE">
        <w:rPr>
          <w:rFonts w:ascii="Times New Roman" w:hAnsi="Times New Roman" w:cs="Times New Roman"/>
          <w:sz w:val="24"/>
          <w:szCs w:val="24"/>
        </w:rPr>
        <w:t>не вправе требовать от заявителя:</w:t>
      </w:r>
    </w:p>
    <w:bookmarkEnd w:id="23"/>
    <w:p w:rsidR="004503A8" w:rsidRPr="00A61CEE" w:rsidRDefault="004503A8" w:rsidP="00574F7E">
      <w:pPr>
        <w:ind w:firstLine="709"/>
        <w:jc w:val="both"/>
        <w:rPr>
          <w:rFonts w:ascii="Times New Roman" w:hAnsi="Times New Roman" w:cs="Times New Roman"/>
          <w:sz w:val="24"/>
          <w:szCs w:val="24"/>
        </w:rPr>
      </w:pPr>
      <w:r w:rsidRPr="00A61CEE">
        <w:rPr>
          <w:rFonts w:ascii="Times New Roman" w:hAnsi="Times New Roman" w:cs="Times New Roman"/>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03A8" w:rsidRPr="00A61CEE" w:rsidRDefault="004503A8" w:rsidP="00574F7E">
      <w:pPr>
        <w:ind w:firstLine="709"/>
        <w:jc w:val="both"/>
        <w:rPr>
          <w:rFonts w:ascii="Times New Roman" w:hAnsi="Times New Roman" w:cs="Times New Roman"/>
          <w:sz w:val="24"/>
          <w:szCs w:val="24"/>
        </w:rPr>
      </w:pPr>
      <w:proofErr w:type="gramStart"/>
      <w:r w:rsidRPr="00A61CEE">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Забайкальского края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61CEE">
          <w:rPr>
            <w:rStyle w:val="afffb"/>
            <w:rFonts w:ascii="Times New Roman" w:hAnsi="Times New Roman" w:cs="Times New Roman"/>
            <w:sz w:val="24"/>
            <w:szCs w:val="24"/>
          </w:rPr>
          <w:t>части</w:t>
        </w:r>
        <w:proofErr w:type="gramEnd"/>
        <w:r w:rsidRPr="00A61CEE">
          <w:rPr>
            <w:rStyle w:val="afffb"/>
            <w:rFonts w:ascii="Times New Roman" w:hAnsi="Times New Roman" w:cs="Times New Roman"/>
            <w:sz w:val="24"/>
            <w:szCs w:val="24"/>
          </w:rPr>
          <w:t xml:space="preserve"> 6 статьи 7</w:t>
        </w:r>
      </w:hyperlink>
      <w:r w:rsidRPr="00A61CEE">
        <w:rPr>
          <w:rFonts w:ascii="Times New Roman" w:hAnsi="Times New Roman" w:cs="Times New Roman"/>
          <w:sz w:val="24"/>
          <w:szCs w:val="24"/>
        </w:rPr>
        <w:t xml:space="preserve"> Федерального закона от 27.07.2010 года № 210-ФЗ "Об организации предоставления государственных и муниципальных услуг".</w:t>
      </w:r>
    </w:p>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24" w:name="sub_1425"/>
      <w:r w:rsidRPr="00A61CEE">
        <w:rPr>
          <w:rFonts w:ascii="Times New Roman" w:hAnsi="Times New Roman" w:cs="Times New Roman"/>
          <w:color w:val="auto"/>
        </w:rPr>
        <w:t>2.10. Исчерпывающий перечень оснований для отказа в приеме документов, необходимых для предоставления муниципальной услуги</w:t>
      </w:r>
    </w:p>
    <w:bookmarkEnd w:id="24"/>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4503A8">
      <w:pPr>
        <w:ind w:firstLine="851"/>
        <w:rPr>
          <w:rFonts w:ascii="Times New Roman" w:hAnsi="Times New Roman" w:cs="Times New Roman"/>
          <w:sz w:val="24"/>
          <w:szCs w:val="24"/>
        </w:rPr>
      </w:pPr>
      <w:r w:rsidRPr="00A61CEE">
        <w:rPr>
          <w:rFonts w:ascii="Times New Roman" w:hAnsi="Times New Roman" w:cs="Times New Roman"/>
          <w:sz w:val="24"/>
          <w:szCs w:val="24"/>
        </w:rPr>
        <w:t>2.10.1. Отказ в приеме документов не допускается.</w:t>
      </w:r>
    </w:p>
    <w:p w:rsidR="004503A8" w:rsidRPr="00A61CEE" w:rsidRDefault="004503A8" w:rsidP="004503A8">
      <w:pPr>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25" w:name="sub_1426"/>
      <w:r w:rsidRPr="00A61CEE">
        <w:rPr>
          <w:rFonts w:ascii="Times New Roman" w:hAnsi="Times New Roman" w:cs="Times New Roman"/>
          <w:color w:val="auto"/>
        </w:rPr>
        <w:t>2.11. Исчерпывающий перечень оснований для приостановления или отказа в предоставлении муниципальной услуги</w:t>
      </w:r>
    </w:p>
    <w:p w:rsidR="004503A8" w:rsidRPr="00A61CEE" w:rsidRDefault="004503A8" w:rsidP="004503A8">
      <w:pPr>
        <w:rPr>
          <w:rFonts w:ascii="Times New Roman" w:hAnsi="Times New Roman" w:cs="Times New Roman"/>
          <w:color w:val="auto"/>
          <w:sz w:val="24"/>
          <w:szCs w:val="24"/>
        </w:rPr>
      </w:pPr>
    </w:p>
    <w:p w:rsidR="004503A8" w:rsidRPr="00A61CEE" w:rsidRDefault="004503A8" w:rsidP="00574F7E">
      <w:pPr>
        <w:jc w:val="both"/>
        <w:rPr>
          <w:rFonts w:ascii="Times New Roman" w:hAnsi="Times New Roman" w:cs="Times New Roman"/>
          <w:sz w:val="24"/>
          <w:szCs w:val="24"/>
        </w:rPr>
      </w:pPr>
      <w:r w:rsidRPr="00A61CEE">
        <w:rPr>
          <w:rFonts w:ascii="Times New Roman" w:hAnsi="Times New Roman" w:cs="Times New Roman"/>
          <w:sz w:val="24"/>
          <w:szCs w:val="24"/>
        </w:rPr>
        <w:t xml:space="preserve">2.11.1.Оснований для приостановления предоставления муниципальной услуги не имеется. </w:t>
      </w:r>
    </w:p>
    <w:p w:rsidR="004503A8" w:rsidRPr="00A61CEE" w:rsidRDefault="004503A8" w:rsidP="00574F7E">
      <w:pPr>
        <w:jc w:val="both"/>
        <w:rPr>
          <w:rFonts w:ascii="Times New Roman" w:hAnsi="Times New Roman" w:cs="Times New Roman"/>
          <w:sz w:val="24"/>
          <w:szCs w:val="24"/>
        </w:rPr>
      </w:pPr>
      <w:r w:rsidRPr="00A61CEE">
        <w:rPr>
          <w:rFonts w:ascii="Times New Roman" w:hAnsi="Times New Roman" w:cs="Times New Roman"/>
          <w:sz w:val="24"/>
          <w:szCs w:val="24"/>
        </w:rPr>
        <w:t>2.11.2. В случае</w:t>
      </w:r>
      <w:proofErr w:type="gramStart"/>
      <w:r w:rsidRPr="00A61CEE">
        <w:rPr>
          <w:rFonts w:ascii="Times New Roman" w:hAnsi="Times New Roman" w:cs="Times New Roman"/>
          <w:sz w:val="24"/>
          <w:szCs w:val="24"/>
        </w:rPr>
        <w:t>,</w:t>
      </w:r>
      <w:proofErr w:type="gramEnd"/>
      <w:r w:rsidRPr="00A61CEE">
        <w:rPr>
          <w:rFonts w:ascii="Times New Roman" w:hAnsi="Times New Roman" w:cs="Times New Roman"/>
          <w:sz w:val="24"/>
          <w:szCs w:val="24"/>
        </w:rPr>
        <w:t xml:space="preserve"> если при приеме документов должностным лицом </w:t>
      </w:r>
      <w:r w:rsidR="00BC7E42"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Pr="00A61CEE">
        <w:rPr>
          <w:rFonts w:ascii="Times New Roman" w:hAnsi="Times New Roman" w:cs="Times New Roman"/>
          <w:sz w:val="24"/>
          <w:szCs w:val="24"/>
        </w:rPr>
        <w:t xml:space="preserve">   обнаружится отсутствие необходимых  документов, либо если в документах имеются подчистки, приписки, зачеркнутые  слова и иные, не оговоренные  в них, исправления, серьезные повреждения, не  позволяющие однозначно  истолковать их содержание, заявителю разъясняется о возможном отказе в  предоставлении  муниципальной услуги, Отказ в приеме документов не допускается.</w:t>
      </w:r>
    </w:p>
    <w:p w:rsidR="004503A8" w:rsidRPr="00A61CEE" w:rsidRDefault="004503A8" w:rsidP="00574F7E">
      <w:pPr>
        <w:jc w:val="both"/>
        <w:rPr>
          <w:rFonts w:ascii="Times New Roman" w:hAnsi="Times New Roman" w:cs="Times New Roman"/>
          <w:sz w:val="24"/>
          <w:szCs w:val="24"/>
        </w:rPr>
      </w:pPr>
      <w:r w:rsidRPr="00A61CEE">
        <w:rPr>
          <w:rFonts w:ascii="Times New Roman" w:hAnsi="Times New Roman" w:cs="Times New Roman"/>
          <w:sz w:val="24"/>
          <w:szCs w:val="24"/>
        </w:rPr>
        <w:t xml:space="preserve">2.11.3. Основаниями для отказа </w:t>
      </w:r>
      <w:r w:rsidRPr="00A61CEE">
        <w:rPr>
          <w:rFonts w:ascii="Times New Roman" w:hAnsi="Times New Roman" w:cs="Times New Roman"/>
          <w:i/>
          <w:iCs/>
          <w:sz w:val="24"/>
          <w:szCs w:val="24"/>
        </w:rPr>
        <w:t xml:space="preserve"> </w:t>
      </w:r>
      <w:r w:rsidRPr="00A61CEE">
        <w:rPr>
          <w:rFonts w:ascii="Times New Roman" w:hAnsi="Times New Roman" w:cs="Times New Roman"/>
          <w:sz w:val="24"/>
          <w:szCs w:val="24"/>
        </w:rPr>
        <w:t>в предоставлении муниципальной услуги является:</w:t>
      </w:r>
    </w:p>
    <w:p w:rsidR="004503A8" w:rsidRPr="00A61CEE" w:rsidRDefault="004503A8" w:rsidP="00574F7E">
      <w:pPr>
        <w:ind w:firstLine="540"/>
        <w:jc w:val="both"/>
        <w:rPr>
          <w:rFonts w:ascii="Times New Roman" w:hAnsi="Times New Roman" w:cs="Times New Roman"/>
          <w:sz w:val="24"/>
          <w:szCs w:val="24"/>
        </w:rPr>
      </w:pPr>
      <w:r w:rsidRPr="00A61CEE">
        <w:rPr>
          <w:rFonts w:ascii="Times New Roman" w:hAnsi="Times New Roman" w:cs="Times New Roman"/>
          <w:sz w:val="24"/>
          <w:szCs w:val="24"/>
        </w:rPr>
        <w:t>-  непредставление  необходимых для участия в аукционе документов в соответствии с пунктом 2.6. настоящего регламента;</w:t>
      </w:r>
    </w:p>
    <w:p w:rsidR="004503A8" w:rsidRPr="00A61CEE" w:rsidRDefault="004503A8" w:rsidP="00574F7E">
      <w:pPr>
        <w:ind w:firstLine="540"/>
        <w:jc w:val="both"/>
        <w:rPr>
          <w:rFonts w:ascii="Times New Roman" w:hAnsi="Times New Roman" w:cs="Times New Roman"/>
          <w:sz w:val="24"/>
          <w:szCs w:val="24"/>
        </w:rPr>
      </w:pPr>
      <w:r w:rsidRPr="00A61CEE">
        <w:rPr>
          <w:rFonts w:ascii="Times New Roman" w:hAnsi="Times New Roman" w:cs="Times New Roman"/>
          <w:sz w:val="24"/>
          <w:szCs w:val="24"/>
        </w:rPr>
        <w:t>-  предоставление заявителем недостоверных сведений;</w:t>
      </w:r>
    </w:p>
    <w:p w:rsidR="004503A8" w:rsidRPr="00A61CEE" w:rsidRDefault="004503A8" w:rsidP="00574F7E">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w:t>
      </w:r>
      <w:proofErr w:type="spellStart"/>
      <w:r w:rsidRPr="00A61CEE">
        <w:rPr>
          <w:rFonts w:ascii="Times New Roman" w:hAnsi="Times New Roman" w:cs="Times New Roman"/>
          <w:sz w:val="24"/>
          <w:szCs w:val="24"/>
        </w:rPr>
        <w:t>непоступление</w:t>
      </w:r>
      <w:proofErr w:type="spellEnd"/>
      <w:r w:rsidRPr="00A61CEE">
        <w:rPr>
          <w:rFonts w:ascii="Times New Roman" w:hAnsi="Times New Roman" w:cs="Times New Roman"/>
          <w:sz w:val="24"/>
          <w:szCs w:val="24"/>
        </w:rPr>
        <w:t xml:space="preserve"> задатка на счет, указанный в извещении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кциона, до дня окончания приема документов для участия в аукционе (в случае требования о внесении задатка для участия в аукционе);</w:t>
      </w:r>
    </w:p>
    <w:p w:rsidR="004503A8" w:rsidRPr="00A61CEE" w:rsidRDefault="004503A8" w:rsidP="00574F7E">
      <w:pPr>
        <w:ind w:firstLine="540"/>
        <w:jc w:val="both"/>
        <w:rPr>
          <w:rFonts w:ascii="Times New Roman" w:hAnsi="Times New Roman" w:cs="Times New Roman"/>
          <w:sz w:val="24"/>
          <w:szCs w:val="24"/>
        </w:rPr>
      </w:pPr>
      <w:r w:rsidRPr="00A61CEE">
        <w:rPr>
          <w:rFonts w:ascii="Times New Roman" w:hAnsi="Times New Roman" w:cs="Times New Roman"/>
          <w:sz w:val="24"/>
          <w:szCs w:val="24"/>
        </w:rPr>
        <w:t>- несоответствие заявки на участие в аукционе требованиям, указанным в извещении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кциона.</w:t>
      </w:r>
    </w:p>
    <w:p w:rsidR="004503A8" w:rsidRPr="00A61CEE" w:rsidRDefault="004503A8" w:rsidP="004503A8">
      <w:pPr>
        <w:pStyle w:val="1"/>
        <w:spacing w:before="0" w:after="0"/>
        <w:ind w:firstLine="709"/>
        <w:rPr>
          <w:rFonts w:ascii="Times New Roman" w:hAnsi="Times New Roman" w:cs="Times New Roman"/>
          <w:color w:val="auto"/>
        </w:rPr>
      </w:pPr>
      <w:bookmarkStart w:id="26" w:name="sub_211"/>
      <w:bookmarkEnd w:id="25"/>
      <w:r w:rsidRPr="00A61CEE">
        <w:rPr>
          <w:rFonts w:ascii="Times New Roman" w:hAnsi="Times New Roman" w:cs="Times New Roman"/>
          <w:color w:val="auto"/>
        </w:rPr>
        <w:t>2.12. Перечень услуг, которые являются необходимыми и обязательными для предоставления муниципальной услуги</w:t>
      </w:r>
    </w:p>
    <w:bookmarkEnd w:id="26"/>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574F7E">
      <w:pPr>
        <w:ind w:firstLine="709"/>
        <w:jc w:val="both"/>
        <w:rPr>
          <w:rFonts w:ascii="Times New Roman" w:hAnsi="Times New Roman" w:cs="Times New Roman"/>
          <w:sz w:val="24"/>
          <w:szCs w:val="24"/>
        </w:rPr>
      </w:pPr>
      <w:bookmarkStart w:id="27" w:name="sub_2111"/>
      <w:r w:rsidRPr="00A61CEE">
        <w:rPr>
          <w:rFonts w:ascii="Times New Roman" w:hAnsi="Times New Roman" w:cs="Times New Roman"/>
          <w:sz w:val="24"/>
          <w:szCs w:val="24"/>
        </w:rPr>
        <w:t>2.12.1. Услуги, которые являются необходимыми и обязательными для предоставления муниципальной услуги, отсутствуют.</w:t>
      </w:r>
    </w:p>
    <w:bookmarkEnd w:id="27"/>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28" w:name="sub_212"/>
      <w:r w:rsidRPr="00A61CEE">
        <w:rPr>
          <w:rFonts w:ascii="Times New Roman" w:hAnsi="Times New Roman" w:cs="Times New Roman"/>
          <w:color w:val="auto"/>
        </w:rPr>
        <w:t>2.13. Порядок, размер и основания взимания государственной пошлины или иной платы, взимаемой за предоставление муниципальной услуги</w:t>
      </w:r>
    </w:p>
    <w:bookmarkEnd w:id="28"/>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574F7E">
      <w:pPr>
        <w:ind w:firstLine="709"/>
        <w:jc w:val="both"/>
        <w:rPr>
          <w:rFonts w:ascii="Times New Roman" w:hAnsi="Times New Roman" w:cs="Times New Roman"/>
          <w:sz w:val="24"/>
          <w:szCs w:val="24"/>
        </w:rPr>
      </w:pPr>
      <w:bookmarkStart w:id="29" w:name="sub_2121"/>
      <w:r w:rsidRPr="00A61CEE">
        <w:rPr>
          <w:rFonts w:ascii="Times New Roman" w:hAnsi="Times New Roman" w:cs="Times New Roman"/>
          <w:sz w:val="24"/>
          <w:szCs w:val="24"/>
        </w:rPr>
        <w:t>2.13.1. Государственная пошлина и иная плата, взимаемая за предоставление муниципальной услуги, отсутствует.</w:t>
      </w:r>
    </w:p>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ind w:firstLine="709"/>
        <w:jc w:val="center"/>
        <w:rPr>
          <w:rFonts w:ascii="Times New Roman" w:hAnsi="Times New Roman" w:cs="Times New Roman"/>
          <w:b/>
          <w:bCs/>
          <w:sz w:val="24"/>
          <w:szCs w:val="24"/>
        </w:rPr>
      </w:pPr>
      <w:r w:rsidRPr="00A61CEE">
        <w:rPr>
          <w:rFonts w:ascii="Times New Roman" w:hAnsi="Times New Roman" w:cs="Times New Roman"/>
          <w:b/>
          <w:bCs/>
          <w:sz w:val="24"/>
          <w:szCs w:val="24"/>
        </w:rPr>
        <w:t xml:space="preserve">2.14. Порядок, размер и основания взимания платы за предоставление услуг, которые являются необходимыми и обязательными для предоставления </w:t>
      </w:r>
      <w:r w:rsidRPr="00A61CEE">
        <w:rPr>
          <w:rFonts w:ascii="Times New Roman" w:hAnsi="Times New Roman" w:cs="Times New Roman"/>
          <w:b/>
          <w:bCs/>
          <w:sz w:val="24"/>
          <w:szCs w:val="24"/>
        </w:rPr>
        <w:lastRenderedPageBreak/>
        <w:t>муниципальной услуги, включая информацию о методике расчета         размера такой платы</w:t>
      </w:r>
    </w:p>
    <w:p w:rsidR="004503A8" w:rsidRPr="00A61CEE" w:rsidRDefault="004503A8" w:rsidP="004503A8">
      <w:pPr>
        <w:ind w:firstLine="709"/>
        <w:rPr>
          <w:rFonts w:ascii="Times New Roman" w:hAnsi="Times New Roman" w:cs="Times New Roman"/>
          <w:sz w:val="24"/>
          <w:szCs w:val="24"/>
        </w:rPr>
      </w:pPr>
    </w:p>
    <w:p w:rsidR="004503A8" w:rsidRPr="00A61CEE" w:rsidRDefault="004503A8" w:rsidP="00574F7E">
      <w:pPr>
        <w:ind w:firstLine="709"/>
        <w:jc w:val="both"/>
        <w:rPr>
          <w:rFonts w:ascii="Times New Roman" w:hAnsi="Times New Roman" w:cs="Times New Roman"/>
          <w:sz w:val="24"/>
          <w:szCs w:val="24"/>
        </w:rPr>
      </w:pPr>
      <w:r w:rsidRPr="00A61CEE">
        <w:rPr>
          <w:rFonts w:ascii="Times New Roman" w:hAnsi="Times New Roman" w:cs="Times New Roman"/>
          <w:sz w:val="24"/>
          <w:szCs w:val="24"/>
        </w:rPr>
        <w:t>2.14.1. В связи с отсутствием услуг, являющихся необходимыми и обязательными для предоставления муниципальной услуги, основания для взимания платы за предоставление услуг, отсутствуют.</w:t>
      </w:r>
    </w:p>
    <w:bookmarkEnd w:id="29"/>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30" w:name="sub_214"/>
      <w:r w:rsidRPr="00A61CEE">
        <w:rPr>
          <w:rFonts w:ascii="Times New Roman" w:hAnsi="Times New Roman" w:cs="Times New Roman"/>
          <w:color w:val="auto"/>
        </w:rPr>
        <w:t>2.15.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bookmarkEnd w:id="30"/>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574F7E">
      <w:pPr>
        <w:ind w:firstLine="709"/>
        <w:jc w:val="both"/>
        <w:rPr>
          <w:rFonts w:ascii="Times New Roman" w:hAnsi="Times New Roman" w:cs="Times New Roman"/>
          <w:sz w:val="24"/>
          <w:szCs w:val="24"/>
        </w:rPr>
      </w:pPr>
      <w:bookmarkStart w:id="31" w:name="sub_2141"/>
      <w:r w:rsidRPr="00A61CEE">
        <w:rPr>
          <w:rFonts w:ascii="Times New Roman" w:hAnsi="Times New Roman" w:cs="Times New Roman"/>
          <w:sz w:val="24"/>
          <w:szCs w:val="24"/>
        </w:rPr>
        <w:t>2.15.1. Максимальный срок (время) ожидания общей очереди на прием к специалисту, должностному лицу при подаче запроса о предоставлении муниципальной услуги или для получения консультации, а также при получении результата предоставления муниципальной услуги не должно превышать 15 минут.</w:t>
      </w:r>
    </w:p>
    <w:bookmarkEnd w:id="31"/>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ind w:firstLine="709"/>
        <w:jc w:val="center"/>
        <w:rPr>
          <w:rFonts w:ascii="Times New Roman" w:hAnsi="Times New Roman" w:cs="Times New Roman"/>
          <w:b/>
          <w:bCs/>
          <w:sz w:val="24"/>
          <w:szCs w:val="24"/>
        </w:rPr>
      </w:pPr>
      <w:r w:rsidRPr="00A61CEE">
        <w:rPr>
          <w:rFonts w:ascii="Times New Roman" w:hAnsi="Times New Roman" w:cs="Times New Roman"/>
          <w:b/>
          <w:bCs/>
          <w:sz w:val="24"/>
          <w:szCs w:val="24"/>
        </w:rPr>
        <w:t>2.16. Срок и порядок регистрации запроса заявителя о предоставлении муниципальной услуги, в том числе в электронной форме</w:t>
      </w:r>
    </w:p>
    <w:p w:rsidR="004503A8" w:rsidRPr="00A61CEE" w:rsidRDefault="004503A8" w:rsidP="004503A8">
      <w:pPr>
        <w:ind w:firstLine="709"/>
        <w:rPr>
          <w:rFonts w:ascii="Times New Roman" w:hAnsi="Times New Roman" w:cs="Times New Roman"/>
          <w:sz w:val="24"/>
          <w:szCs w:val="24"/>
        </w:rPr>
      </w:pPr>
    </w:p>
    <w:p w:rsidR="004503A8" w:rsidRPr="00A61CEE" w:rsidRDefault="004503A8" w:rsidP="00574F7E">
      <w:pPr>
        <w:ind w:firstLine="709"/>
        <w:jc w:val="both"/>
        <w:rPr>
          <w:rFonts w:ascii="Times New Roman" w:hAnsi="Times New Roman" w:cs="Times New Roman"/>
          <w:sz w:val="24"/>
          <w:szCs w:val="24"/>
        </w:rPr>
      </w:pPr>
      <w:r w:rsidRPr="00A61CEE">
        <w:rPr>
          <w:rFonts w:ascii="Times New Roman" w:hAnsi="Times New Roman" w:cs="Times New Roman"/>
          <w:sz w:val="24"/>
          <w:szCs w:val="24"/>
        </w:rPr>
        <w:t>2.16.1. Запрос заявителя о предоставлении муниципальной услуги подлежит обязательной регистрации в течение одного рабочего дня со дня поступления документов Исполнителю в книге учета входящей корреспонденции (в системе автоматизации делопроизводства и электронного документооборота) в порядке делопроизводства.</w:t>
      </w:r>
    </w:p>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32" w:name="sub_216"/>
      <w:r w:rsidRPr="00A61CEE">
        <w:rPr>
          <w:rFonts w:ascii="Times New Roman" w:hAnsi="Times New Roman" w:cs="Times New Roman"/>
          <w:color w:val="auto"/>
        </w:rPr>
        <w:t>2.17. Требования к помещениям, в которых предоставляется муниципальная услуга</w:t>
      </w:r>
    </w:p>
    <w:bookmarkEnd w:id="32"/>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574F7E">
      <w:pPr>
        <w:ind w:firstLine="709"/>
        <w:jc w:val="both"/>
        <w:rPr>
          <w:rFonts w:ascii="Times New Roman" w:hAnsi="Times New Roman" w:cs="Times New Roman"/>
          <w:sz w:val="24"/>
          <w:szCs w:val="24"/>
        </w:rPr>
      </w:pPr>
      <w:bookmarkStart w:id="33" w:name="sub_1516"/>
      <w:r w:rsidRPr="00A61CEE">
        <w:rPr>
          <w:rFonts w:ascii="Times New Roman" w:hAnsi="Times New Roman" w:cs="Times New Roman"/>
          <w:sz w:val="24"/>
          <w:szCs w:val="24"/>
        </w:rPr>
        <w:t xml:space="preserve">2.17.1. Вход в здание, в котором размещается </w:t>
      </w:r>
      <w:r w:rsidR="00BC7E42"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Pr="00A61CEE">
        <w:rPr>
          <w:rFonts w:ascii="Times New Roman" w:hAnsi="Times New Roman" w:cs="Times New Roman"/>
          <w:sz w:val="24"/>
          <w:szCs w:val="24"/>
        </w:rPr>
        <w:t>,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503A8" w:rsidRPr="00A61CEE" w:rsidRDefault="004503A8" w:rsidP="00574F7E">
      <w:pPr>
        <w:ind w:firstLine="709"/>
        <w:jc w:val="both"/>
        <w:rPr>
          <w:rFonts w:ascii="Times New Roman" w:hAnsi="Times New Roman" w:cs="Times New Roman"/>
          <w:sz w:val="24"/>
          <w:szCs w:val="24"/>
        </w:rPr>
      </w:pPr>
      <w:bookmarkStart w:id="34" w:name="sub_1517"/>
      <w:bookmarkEnd w:id="33"/>
      <w:r w:rsidRPr="00A61CEE">
        <w:rPr>
          <w:rFonts w:ascii="Times New Roman" w:hAnsi="Times New Roman" w:cs="Times New Roman"/>
          <w:sz w:val="24"/>
          <w:szCs w:val="24"/>
        </w:rPr>
        <w:t>2.17.2. Места для ожидания и приема заявителей оборудуются стульями, кресельными секциями или скамьями, столами (стойками) для оформления документов. Заявителям предоставляются писчая бумага и канцелярские принадлежности в достаточном количестве.</w:t>
      </w:r>
    </w:p>
    <w:p w:rsidR="004503A8" w:rsidRPr="00A61CEE" w:rsidRDefault="004503A8" w:rsidP="00574F7E">
      <w:pPr>
        <w:ind w:firstLine="709"/>
        <w:jc w:val="both"/>
        <w:rPr>
          <w:rFonts w:ascii="Times New Roman" w:hAnsi="Times New Roman" w:cs="Times New Roman"/>
          <w:sz w:val="24"/>
          <w:szCs w:val="24"/>
        </w:rPr>
      </w:pPr>
      <w:bookmarkStart w:id="35" w:name="sub_1518"/>
      <w:bookmarkEnd w:id="34"/>
      <w:r w:rsidRPr="00A61CEE">
        <w:rPr>
          <w:rFonts w:ascii="Times New Roman" w:hAnsi="Times New Roman" w:cs="Times New Roman"/>
          <w:sz w:val="24"/>
          <w:szCs w:val="24"/>
        </w:rPr>
        <w:t>2.17.3. Рабочие места должностных лиц, предоставляющих муниципальную услугу, должны быть оборудованы персональными компьютерами, печатающими устройствами, копировальной техникой, средствами телефонной связи.</w:t>
      </w:r>
    </w:p>
    <w:p w:rsidR="004503A8" w:rsidRPr="00A61CEE" w:rsidRDefault="004503A8" w:rsidP="00574F7E">
      <w:pPr>
        <w:ind w:firstLine="709"/>
        <w:jc w:val="both"/>
        <w:rPr>
          <w:rFonts w:ascii="Times New Roman" w:hAnsi="Times New Roman" w:cs="Times New Roman"/>
          <w:sz w:val="24"/>
          <w:szCs w:val="24"/>
        </w:rPr>
      </w:pPr>
      <w:bookmarkStart w:id="36" w:name="sub_1519"/>
      <w:bookmarkEnd w:id="35"/>
      <w:r w:rsidRPr="00A61CEE">
        <w:rPr>
          <w:rFonts w:ascii="Times New Roman" w:hAnsi="Times New Roman" w:cs="Times New Roman"/>
          <w:sz w:val="24"/>
          <w:szCs w:val="24"/>
        </w:rPr>
        <w:t xml:space="preserve">2.17.4. </w:t>
      </w:r>
      <w:proofErr w:type="gramStart"/>
      <w:r w:rsidRPr="00A61CEE">
        <w:rPr>
          <w:rFonts w:ascii="Times New Roman" w:hAnsi="Times New Roman" w:cs="Times New Roman"/>
          <w:sz w:val="24"/>
          <w:szCs w:val="24"/>
        </w:rPr>
        <w:t>Должностные лица, ответственные за предоставление муниципальной услуги, обязаны иметь личные нагрудные идентификационные карточки (</w:t>
      </w:r>
      <w:proofErr w:type="spellStart"/>
      <w:r w:rsidRPr="00A61CEE">
        <w:rPr>
          <w:rFonts w:ascii="Times New Roman" w:hAnsi="Times New Roman" w:cs="Times New Roman"/>
          <w:sz w:val="24"/>
          <w:szCs w:val="24"/>
        </w:rPr>
        <w:t>бейджи</w:t>
      </w:r>
      <w:proofErr w:type="spellEnd"/>
      <w:r w:rsidRPr="00A61CEE">
        <w:rPr>
          <w:rFonts w:ascii="Times New Roman" w:hAnsi="Times New Roman" w:cs="Times New Roman"/>
          <w:sz w:val="24"/>
          <w:szCs w:val="24"/>
        </w:rPr>
        <w:t>) с указанием фамилии, имени, отчества и должности либо таблички аналогичного содержания на рабочих местах.</w:t>
      </w:r>
      <w:proofErr w:type="gramEnd"/>
    </w:p>
    <w:p w:rsidR="004503A8" w:rsidRPr="00A61CEE" w:rsidRDefault="004503A8" w:rsidP="00574F7E">
      <w:pPr>
        <w:ind w:firstLine="709"/>
        <w:jc w:val="both"/>
        <w:rPr>
          <w:rFonts w:ascii="Times New Roman" w:hAnsi="Times New Roman" w:cs="Times New Roman"/>
          <w:sz w:val="24"/>
          <w:szCs w:val="24"/>
        </w:rPr>
      </w:pPr>
      <w:bookmarkStart w:id="37" w:name="sub_1520"/>
      <w:bookmarkEnd w:id="36"/>
      <w:r w:rsidRPr="00A61CEE">
        <w:rPr>
          <w:rFonts w:ascii="Times New Roman" w:hAnsi="Times New Roman" w:cs="Times New Roman"/>
          <w:sz w:val="24"/>
          <w:szCs w:val="24"/>
        </w:rPr>
        <w:t>2.17.5. Места информирования, предназначенные для ознакомления заявителей с информационными материалами, оборудуются информационными стендами с печатными материалами, содержащими следующие документы (сведения):</w:t>
      </w:r>
    </w:p>
    <w:p w:rsidR="004503A8" w:rsidRPr="00A61CEE" w:rsidRDefault="004503A8" w:rsidP="00574F7E">
      <w:pPr>
        <w:jc w:val="both"/>
        <w:rPr>
          <w:rFonts w:ascii="Times New Roman" w:hAnsi="Times New Roman" w:cs="Times New Roman"/>
          <w:sz w:val="24"/>
          <w:szCs w:val="24"/>
        </w:rPr>
      </w:pPr>
      <w:bookmarkStart w:id="38" w:name="sub_2331"/>
      <w:r w:rsidRPr="00A61CEE">
        <w:rPr>
          <w:rFonts w:ascii="Times New Roman" w:hAnsi="Times New Roman" w:cs="Times New Roman"/>
          <w:sz w:val="24"/>
          <w:szCs w:val="24"/>
        </w:rPr>
        <w:t>1) текст настоящего Административного регламента;</w:t>
      </w:r>
    </w:p>
    <w:p w:rsidR="004503A8" w:rsidRPr="00A61CEE" w:rsidRDefault="004503A8" w:rsidP="00574F7E">
      <w:pPr>
        <w:jc w:val="both"/>
        <w:rPr>
          <w:rFonts w:ascii="Times New Roman" w:hAnsi="Times New Roman" w:cs="Times New Roman"/>
          <w:sz w:val="24"/>
          <w:szCs w:val="24"/>
        </w:rPr>
      </w:pPr>
      <w:bookmarkStart w:id="39" w:name="sub_2332"/>
      <w:bookmarkEnd w:id="38"/>
      <w:r w:rsidRPr="00A61CEE">
        <w:rPr>
          <w:rFonts w:ascii="Times New Roman" w:hAnsi="Times New Roman" w:cs="Times New Roman"/>
          <w:sz w:val="24"/>
          <w:szCs w:val="24"/>
        </w:rPr>
        <w:t>2) образцы оформления заявлений и документов, предоставляемых для получения муниципальной услуги;</w:t>
      </w:r>
    </w:p>
    <w:p w:rsidR="004503A8" w:rsidRPr="00A61CEE" w:rsidRDefault="004503A8" w:rsidP="00574F7E">
      <w:pPr>
        <w:jc w:val="both"/>
        <w:rPr>
          <w:rFonts w:ascii="Times New Roman" w:hAnsi="Times New Roman" w:cs="Times New Roman"/>
          <w:sz w:val="24"/>
          <w:szCs w:val="24"/>
        </w:rPr>
      </w:pPr>
      <w:bookmarkStart w:id="40" w:name="sub_2333"/>
      <w:bookmarkEnd w:id="39"/>
      <w:r w:rsidRPr="00A61CEE">
        <w:rPr>
          <w:rFonts w:ascii="Times New Roman" w:hAnsi="Times New Roman" w:cs="Times New Roman"/>
          <w:sz w:val="24"/>
          <w:szCs w:val="24"/>
        </w:rPr>
        <w:t>3) блок-схема предоставления муниципальной услуги</w:t>
      </w:r>
    </w:p>
    <w:p w:rsidR="004503A8" w:rsidRPr="00A61CEE" w:rsidRDefault="004503A8" w:rsidP="00574F7E">
      <w:pPr>
        <w:jc w:val="both"/>
        <w:rPr>
          <w:rFonts w:ascii="Times New Roman" w:hAnsi="Times New Roman" w:cs="Times New Roman"/>
          <w:sz w:val="24"/>
          <w:szCs w:val="24"/>
        </w:rPr>
      </w:pPr>
      <w:bookmarkStart w:id="41" w:name="sub_2334"/>
      <w:bookmarkEnd w:id="40"/>
      <w:r w:rsidRPr="00A61CEE">
        <w:rPr>
          <w:rFonts w:ascii="Times New Roman" w:hAnsi="Times New Roman" w:cs="Times New Roman"/>
          <w:sz w:val="24"/>
          <w:szCs w:val="24"/>
        </w:rPr>
        <w:t xml:space="preserve">4) </w:t>
      </w:r>
      <w:bookmarkEnd w:id="41"/>
      <w:r w:rsidRPr="00A61CEE">
        <w:rPr>
          <w:rFonts w:ascii="Times New Roman" w:hAnsi="Times New Roman" w:cs="Times New Roman"/>
          <w:sz w:val="24"/>
          <w:szCs w:val="24"/>
        </w:rPr>
        <w:t>иные сведения, имеющие значение для заявителя, при предоставлении муниципальной услуги.</w:t>
      </w:r>
    </w:p>
    <w:p w:rsidR="004503A8" w:rsidRPr="00A61CEE" w:rsidRDefault="004503A8" w:rsidP="00574F7E">
      <w:pPr>
        <w:jc w:val="both"/>
        <w:rPr>
          <w:rFonts w:ascii="Times New Roman" w:hAnsi="Times New Roman" w:cs="Times New Roman"/>
          <w:sz w:val="24"/>
          <w:szCs w:val="24"/>
        </w:rPr>
      </w:pPr>
      <w:r w:rsidRPr="00A61CEE">
        <w:rPr>
          <w:rFonts w:ascii="Times New Roman" w:hAnsi="Times New Roman" w:cs="Times New Roman"/>
          <w:sz w:val="24"/>
          <w:szCs w:val="24"/>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заинтересованными лицами.</w:t>
      </w:r>
    </w:p>
    <w:p w:rsidR="004503A8" w:rsidRPr="00A61CEE" w:rsidRDefault="004503A8" w:rsidP="00574F7E">
      <w:pPr>
        <w:ind w:firstLine="709"/>
        <w:jc w:val="both"/>
        <w:rPr>
          <w:rFonts w:ascii="Times New Roman" w:hAnsi="Times New Roman" w:cs="Times New Roman"/>
          <w:sz w:val="24"/>
          <w:szCs w:val="24"/>
        </w:rPr>
      </w:pPr>
      <w:bookmarkStart w:id="42" w:name="sub_1521"/>
      <w:bookmarkEnd w:id="37"/>
      <w:r w:rsidRPr="00A61CEE">
        <w:rPr>
          <w:rFonts w:ascii="Times New Roman" w:hAnsi="Times New Roman" w:cs="Times New Roman"/>
          <w:sz w:val="24"/>
          <w:szCs w:val="24"/>
        </w:rPr>
        <w:t>2.17.6. В местах приема заявителей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муниципальной услуги.</w:t>
      </w:r>
    </w:p>
    <w:p w:rsidR="004503A8" w:rsidRPr="00A61CEE" w:rsidRDefault="004503A8" w:rsidP="00574F7E">
      <w:pPr>
        <w:ind w:firstLine="709"/>
        <w:jc w:val="both"/>
        <w:rPr>
          <w:rFonts w:ascii="Times New Roman" w:hAnsi="Times New Roman" w:cs="Times New Roman"/>
          <w:sz w:val="24"/>
          <w:szCs w:val="24"/>
        </w:rPr>
      </w:pPr>
      <w:bookmarkStart w:id="43" w:name="sub_1522"/>
      <w:bookmarkEnd w:id="42"/>
      <w:r w:rsidRPr="00A61CEE">
        <w:rPr>
          <w:rFonts w:ascii="Times New Roman" w:hAnsi="Times New Roman" w:cs="Times New Roman"/>
          <w:sz w:val="24"/>
          <w:szCs w:val="24"/>
        </w:rPr>
        <w:t xml:space="preserve">2.17.7. На территории, прилегающей к местам расположения </w:t>
      </w:r>
      <w:r w:rsidR="00BC7E42"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00574F7E">
        <w:rPr>
          <w:rFonts w:ascii="Times New Roman" w:hAnsi="Times New Roman" w:cs="Times New Roman"/>
          <w:sz w:val="24"/>
          <w:szCs w:val="24"/>
        </w:rPr>
        <w:t>,</w:t>
      </w:r>
      <w:r w:rsidRPr="00A61CEE">
        <w:rPr>
          <w:rFonts w:ascii="Times New Roman" w:hAnsi="Times New Roman" w:cs="Times New Roman"/>
          <w:sz w:val="24"/>
          <w:szCs w:val="24"/>
        </w:rPr>
        <w:t xml:space="preserve"> оборудуются места для парковки автотранспортных средств. На стоянке должно быть не менее четырех </w:t>
      </w:r>
      <w:proofErr w:type="spellStart"/>
      <w:r w:rsidRPr="00A61CEE">
        <w:rPr>
          <w:rFonts w:ascii="Times New Roman" w:hAnsi="Times New Roman" w:cs="Times New Roman"/>
          <w:sz w:val="24"/>
          <w:szCs w:val="24"/>
        </w:rPr>
        <w:t>машино</w:t>
      </w:r>
      <w:proofErr w:type="spellEnd"/>
      <w:r w:rsidRPr="00A61CEE">
        <w:rPr>
          <w:rFonts w:ascii="Times New Roman" w:hAnsi="Times New Roman" w:cs="Times New Roman"/>
          <w:sz w:val="24"/>
          <w:szCs w:val="24"/>
        </w:rPr>
        <w:t xml:space="preserve">-мест, из них не менее одного </w:t>
      </w:r>
      <w:proofErr w:type="spellStart"/>
      <w:r w:rsidRPr="00A61CEE">
        <w:rPr>
          <w:rFonts w:ascii="Times New Roman" w:hAnsi="Times New Roman" w:cs="Times New Roman"/>
          <w:sz w:val="24"/>
          <w:szCs w:val="24"/>
        </w:rPr>
        <w:t>машино</w:t>
      </w:r>
      <w:proofErr w:type="spellEnd"/>
      <w:r w:rsidRPr="00A61CEE">
        <w:rPr>
          <w:rFonts w:ascii="Times New Roman" w:hAnsi="Times New Roman" w:cs="Times New Roman"/>
          <w:sz w:val="24"/>
          <w:szCs w:val="24"/>
        </w:rPr>
        <w:t>-места для парковки специальных транспортных средств инвалидов.</w:t>
      </w:r>
    </w:p>
    <w:bookmarkEnd w:id="43"/>
    <w:p w:rsidR="004503A8" w:rsidRPr="00A61CEE" w:rsidRDefault="004503A8" w:rsidP="00574F7E">
      <w:pPr>
        <w:ind w:firstLine="709"/>
        <w:jc w:val="both"/>
        <w:rPr>
          <w:rFonts w:ascii="Times New Roman" w:hAnsi="Times New Roman" w:cs="Times New Roman"/>
          <w:sz w:val="24"/>
          <w:szCs w:val="24"/>
        </w:rPr>
      </w:pPr>
      <w:r w:rsidRPr="00A61CEE">
        <w:rPr>
          <w:rFonts w:ascii="Times New Roman" w:hAnsi="Times New Roman" w:cs="Times New Roman"/>
          <w:sz w:val="24"/>
          <w:szCs w:val="24"/>
        </w:rPr>
        <w:t>Доступ заявителей к парковочным местам является бесплатным.</w:t>
      </w:r>
    </w:p>
    <w:p w:rsidR="004503A8" w:rsidRPr="00A61CEE" w:rsidRDefault="004503A8" w:rsidP="00574F7E">
      <w:pPr>
        <w:ind w:firstLine="709"/>
        <w:jc w:val="both"/>
        <w:rPr>
          <w:rFonts w:ascii="Times New Roman" w:hAnsi="Times New Roman" w:cs="Times New Roman"/>
          <w:sz w:val="24"/>
          <w:szCs w:val="24"/>
        </w:rPr>
      </w:pPr>
      <w:bookmarkStart w:id="44" w:name="sub_1523"/>
      <w:r w:rsidRPr="00A61CEE">
        <w:rPr>
          <w:rFonts w:ascii="Times New Roman" w:hAnsi="Times New Roman" w:cs="Times New Roman"/>
          <w:sz w:val="24"/>
          <w:szCs w:val="24"/>
        </w:rPr>
        <w:t>2.17.8. 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bookmarkEnd w:id="44"/>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45" w:name="sub_1433"/>
      <w:r w:rsidRPr="00A61CEE">
        <w:rPr>
          <w:rFonts w:ascii="Times New Roman" w:hAnsi="Times New Roman" w:cs="Times New Roman"/>
          <w:color w:val="auto"/>
        </w:rPr>
        <w:t>2.18. Показатели доступности и качества муниципальной услуги</w:t>
      </w:r>
    </w:p>
    <w:bookmarkEnd w:id="45"/>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3E23D0">
      <w:pPr>
        <w:ind w:firstLine="709"/>
        <w:jc w:val="both"/>
        <w:rPr>
          <w:rFonts w:ascii="Times New Roman" w:hAnsi="Times New Roman" w:cs="Times New Roman"/>
          <w:sz w:val="24"/>
          <w:szCs w:val="24"/>
        </w:rPr>
      </w:pPr>
      <w:bookmarkStart w:id="46" w:name="sub_1534"/>
      <w:r w:rsidRPr="00A61CEE">
        <w:rPr>
          <w:rFonts w:ascii="Times New Roman" w:hAnsi="Times New Roman" w:cs="Times New Roman"/>
          <w:sz w:val="24"/>
          <w:szCs w:val="24"/>
        </w:rPr>
        <w:t>2.18.1. Показателями доступности муниципальной услуги являются:</w:t>
      </w:r>
    </w:p>
    <w:bookmarkEnd w:id="46"/>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а) транспортная доступность к местам предоставления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в) обеспечение возможности обращения граждан в </w:t>
      </w:r>
      <w:r w:rsidR="00FF508B">
        <w:rPr>
          <w:rFonts w:ascii="Times New Roman" w:hAnsi="Times New Roman" w:cs="Times New Roman"/>
          <w:color w:val="000000"/>
          <w:kern w:val="0"/>
          <w:sz w:val="24"/>
          <w:szCs w:val="24"/>
          <w:lang w:eastAsia="ru-RU"/>
        </w:rPr>
        <w:t>Администрацию</w:t>
      </w:r>
      <w:r w:rsidR="00FF508B" w:rsidRPr="00BC7E42">
        <w:rPr>
          <w:rFonts w:ascii="Times New Roman" w:hAnsi="Times New Roman" w:cs="Times New Roman"/>
          <w:color w:val="000000"/>
          <w:kern w:val="0"/>
          <w:sz w:val="24"/>
          <w:szCs w:val="24"/>
          <w:lang w:eastAsia="ru-RU"/>
        </w:rPr>
        <w:t xml:space="preserve"> Хомутовского района Курской области</w:t>
      </w:r>
      <w:r w:rsidRPr="00A61CEE">
        <w:rPr>
          <w:rFonts w:ascii="Times New Roman" w:hAnsi="Times New Roman" w:cs="Times New Roman"/>
          <w:sz w:val="24"/>
          <w:szCs w:val="24"/>
        </w:rPr>
        <w:t xml:space="preserve">  посредством электронной почты;</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г) возможность получения информации о ходе предоставления муниципальной услуги, в том числе с использованием Портала государственных и муниципальных услуг </w:t>
      </w:r>
      <w:r w:rsidR="003E23D0">
        <w:rPr>
          <w:rFonts w:ascii="Times New Roman" w:hAnsi="Times New Roman" w:cs="Times New Roman"/>
          <w:sz w:val="24"/>
          <w:szCs w:val="24"/>
        </w:rPr>
        <w:t>Курской области</w:t>
      </w:r>
      <w:r w:rsidRPr="00A61CEE">
        <w:rPr>
          <w:rFonts w:ascii="Times New Roman" w:hAnsi="Times New Roman" w:cs="Times New Roman"/>
          <w:sz w:val="24"/>
          <w:szCs w:val="24"/>
        </w:rPr>
        <w:t>;</w:t>
      </w:r>
    </w:p>
    <w:p w:rsidR="004503A8" w:rsidRPr="00A61CEE" w:rsidRDefault="004503A8" w:rsidP="003E23D0">
      <w:pPr>
        <w:tabs>
          <w:tab w:val="clear" w:pos="709"/>
        </w:tabs>
        <w:spacing w:before="280"/>
        <w:jc w:val="both"/>
        <w:rPr>
          <w:rFonts w:ascii="Times New Roman" w:hAnsi="Times New Roman" w:cs="Times New Roman"/>
          <w:sz w:val="24"/>
          <w:szCs w:val="24"/>
        </w:rPr>
      </w:pPr>
      <w:r w:rsidRPr="00A61CEE">
        <w:rPr>
          <w:rFonts w:ascii="Times New Roman" w:hAnsi="Times New Roman" w:cs="Times New Roman"/>
          <w:sz w:val="24"/>
          <w:szCs w:val="24"/>
        </w:rPr>
        <w:t xml:space="preserve">д) размещение информации о порядке предоставления муниципальной услуги на официальном сайте Администрации: </w:t>
      </w:r>
      <w:proofErr w:type="spellStart"/>
      <w:r w:rsidR="003E23D0" w:rsidRPr="00D63DF9">
        <w:rPr>
          <w:rFonts w:ascii="Times New Roman" w:hAnsi="Times New Roman" w:cs="Times New Roman"/>
          <w:color w:val="0070C0"/>
          <w:kern w:val="0"/>
          <w:sz w:val="24"/>
          <w:szCs w:val="24"/>
          <w:u w:val="single"/>
          <w:lang w:val="en-US" w:eastAsia="ar-SA"/>
        </w:rPr>
        <w:t>admhomutovka</w:t>
      </w:r>
      <w:proofErr w:type="spellEnd"/>
      <w:r w:rsidR="003E23D0" w:rsidRPr="00D63DF9">
        <w:rPr>
          <w:rFonts w:ascii="Times New Roman" w:hAnsi="Times New Roman" w:cs="Times New Roman"/>
          <w:color w:val="0070C0"/>
          <w:kern w:val="0"/>
          <w:sz w:val="24"/>
          <w:szCs w:val="24"/>
          <w:u w:val="single"/>
          <w:lang w:eastAsia="ar-SA"/>
        </w:rPr>
        <w:t>.</w:t>
      </w:r>
      <w:proofErr w:type="spellStart"/>
      <w:r w:rsidR="003E23D0" w:rsidRPr="00D63DF9">
        <w:rPr>
          <w:rFonts w:ascii="Times New Roman" w:hAnsi="Times New Roman" w:cs="Times New Roman"/>
          <w:color w:val="0070C0"/>
          <w:kern w:val="0"/>
          <w:sz w:val="24"/>
          <w:szCs w:val="24"/>
          <w:u w:val="single"/>
          <w:lang w:val="en-US" w:eastAsia="ar-SA"/>
        </w:rPr>
        <w:t>ru</w:t>
      </w:r>
      <w:proofErr w:type="spellEnd"/>
      <w:r w:rsidR="003E23D0">
        <w:rPr>
          <w:rFonts w:ascii="Times New Roman" w:hAnsi="Times New Roman" w:cs="Times New Roman"/>
          <w:color w:val="0070C0"/>
          <w:kern w:val="0"/>
          <w:sz w:val="24"/>
          <w:szCs w:val="24"/>
          <w:u w:val="single"/>
          <w:lang w:eastAsia="ar-SA"/>
        </w:rPr>
        <w:t xml:space="preserve"> </w:t>
      </w:r>
      <w:r w:rsidRPr="00A61CEE">
        <w:rPr>
          <w:rFonts w:ascii="Times New Roman" w:hAnsi="Times New Roman" w:cs="Times New Roman"/>
          <w:sz w:val="24"/>
          <w:szCs w:val="24"/>
        </w:rPr>
        <w:t>в информационно-телекоммуникационной сети "Интернет";</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е) информированность заявителей о правилах и порядке предоставления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ж) комфортность ожидания предоставления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з) комфортность получения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и) отношение должностных лиц и специалистов к заявителям.</w:t>
      </w:r>
    </w:p>
    <w:p w:rsidR="004503A8" w:rsidRPr="00A61CEE" w:rsidRDefault="004503A8" w:rsidP="003E23D0">
      <w:pPr>
        <w:ind w:firstLine="709"/>
        <w:jc w:val="both"/>
        <w:rPr>
          <w:rFonts w:ascii="Times New Roman" w:hAnsi="Times New Roman" w:cs="Times New Roman"/>
          <w:sz w:val="24"/>
          <w:szCs w:val="24"/>
        </w:rPr>
      </w:pPr>
      <w:bookmarkStart w:id="47" w:name="sub_1542"/>
      <w:r w:rsidRPr="00A61CEE">
        <w:rPr>
          <w:rFonts w:ascii="Times New Roman" w:hAnsi="Times New Roman" w:cs="Times New Roman"/>
          <w:sz w:val="24"/>
          <w:szCs w:val="24"/>
        </w:rPr>
        <w:t>2.18.2. Показателями качества муниципальной услуги являются:</w:t>
      </w:r>
    </w:p>
    <w:bookmarkEnd w:id="47"/>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а) соблюдение срока предоставления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б) соблюдение сроков ожидания в очереди при предоставлении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в) время, затраченное на получение конечного результата услуги (оперативность);</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г) уровень кадрового обеспечения предоставления муниципальной услуги, периодичность проведения мероприятий по повышению квалификации специалистов, участвующих в предоставлении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д) количество выявленных нарушений при предоставлении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е)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ж) количество обращений в суд заявителей о нарушениях при предоставлении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з) удовлетворенность качеством предоставления муниципальной услуги.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- 1 взаимодействие продолжительностью 10 минут.</w:t>
      </w:r>
    </w:p>
    <w:p w:rsidR="00ED0980" w:rsidRDefault="00ED0980" w:rsidP="00ED0980">
      <w:pPr>
        <w:autoSpaceDE w:val="0"/>
        <w:autoSpaceDN w:val="0"/>
        <w:adjustRightInd w:val="0"/>
        <w:ind w:right="-6" w:firstLine="709"/>
        <w:jc w:val="both"/>
        <w:rPr>
          <w:rFonts w:ascii="Times New Roman" w:hAnsi="Times New Roman"/>
          <w:sz w:val="24"/>
          <w:szCs w:val="24"/>
        </w:rPr>
      </w:pPr>
    </w:p>
    <w:p w:rsidR="00ED0980" w:rsidRPr="00D63DF9" w:rsidRDefault="00ED0980" w:rsidP="00ED0980">
      <w:pPr>
        <w:pStyle w:val="af9"/>
        <w:spacing w:after="0" w:line="100" w:lineRule="atLeast"/>
        <w:ind w:firstLine="709"/>
        <w:rPr>
          <w:rFonts w:ascii="Times New Roman" w:hAnsi="Times New Roman"/>
          <w:color w:val="auto"/>
          <w:sz w:val="24"/>
          <w:szCs w:val="24"/>
        </w:rPr>
      </w:pPr>
      <w:r w:rsidRPr="00D63DF9">
        <w:rPr>
          <w:rFonts w:ascii="Times New Roman" w:hAnsi="Times New Roman"/>
          <w:b/>
          <w:bCs/>
          <w:color w:val="auto"/>
          <w:sz w:val="24"/>
          <w:szCs w:val="24"/>
        </w:rPr>
        <w:lastRenderedPageBreak/>
        <w:t>Обеспечение доступности для инвалидов</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возможность беспрепятственного входа в объекты и выхода из них;</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содействие со стороны должностных лиц, при необходимости, инвалиду при входе в объект и выходе из него;</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оборудование на прилегающих к зданию территориях мест для парковки автотранспортных средств инвалидов;</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 xml:space="preserve">обеспечение допуска </w:t>
      </w:r>
      <w:proofErr w:type="spellStart"/>
      <w:r w:rsidRPr="00D63DF9">
        <w:rPr>
          <w:rFonts w:ascii="Times New Roman" w:hAnsi="Times New Roman"/>
          <w:color w:val="auto"/>
          <w:sz w:val="24"/>
          <w:szCs w:val="24"/>
        </w:rPr>
        <w:t>сурдопереводчика</w:t>
      </w:r>
      <w:proofErr w:type="spellEnd"/>
      <w:r w:rsidRPr="00D63DF9">
        <w:rPr>
          <w:rFonts w:ascii="Times New Roman" w:hAnsi="Times New Roman"/>
          <w:color w:val="auto"/>
          <w:sz w:val="24"/>
          <w:szCs w:val="24"/>
        </w:rPr>
        <w:t xml:space="preserve">, </w:t>
      </w:r>
      <w:proofErr w:type="spellStart"/>
      <w:r w:rsidRPr="00D63DF9">
        <w:rPr>
          <w:rFonts w:ascii="Times New Roman" w:hAnsi="Times New Roman"/>
          <w:color w:val="auto"/>
          <w:sz w:val="24"/>
          <w:szCs w:val="24"/>
        </w:rPr>
        <w:t>тифлосурдопереводчика</w:t>
      </w:r>
      <w:proofErr w:type="spellEnd"/>
      <w:r w:rsidRPr="00D63DF9">
        <w:rPr>
          <w:rFonts w:ascii="Times New Roman" w:hAnsi="Times New Roman"/>
          <w:color w:val="auto"/>
          <w:sz w:val="24"/>
          <w:szCs w:val="24"/>
        </w:rPr>
        <w:t>, а также иного лица, владеющего жестовым языком;</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предоставление, при необходимости, услуги по месту жительства инвалида или в дистанционном режиме;</w:t>
      </w:r>
    </w:p>
    <w:p w:rsidR="00ED0980" w:rsidRPr="00D63DF9" w:rsidRDefault="00ED0980" w:rsidP="00ED0980">
      <w:pPr>
        <w:pStyle w:val="af9"/>
        <w:spacing w:after="0" w:line="100" w:lineRule="atLeast"/>
        <w:ind w:firstLine="709"/>
        <w:jc w:val="both"/>
        <w:rPr>
          <w:rFonts w:ascii="Times New Roman" w:hAnsi="Times New Roman"/>
          <w:color w:val="auto"/>
          <w:sz w:val="24"/>
          <w:szCs w:val="24"/>
        </w:rPr>
      </w:pPr>
      <w:r w:rsidRPr="00D63DF9">
        <w:rPr>
          <w:rFonts w:ascii="Times New Roman" w:hAnsi="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4503A8" w:rsidRPr="00A61CEE" w:rsidRDefault="004503A8" w:rsidP="003E23D0">
      <w:pPr>
        <w:ind w:firstLine="709"/>
        <w:jc w:val="both"/>
        <w:rPr>
          <w:rFonts w:ascii="Times New Roman" w:hAnsi="Times New Roman" w:cs="Times New Roman"/>
          <w:sz w:val="24"/>
          <w:szCs w:val="24"/>
        </w:rPr>
      </w:pPr>
    </w:p>
    <w:p w:rsidR="004503A8" w:rsidRPr="00A61CEE" w:rsidRDefault="004503A8" w:rsidP="003E23D0">
      <w:pPr>
        <w:pStyle w:val="1"/>
        <w:spacing w:before="0" w:after="0"/>
        <w:ind w:firstLine="709"/>
        <w:jc w:val="both"/>
        <w:rPr>
          <w:rFonts w:ascii="Times New Roman" w:hAnsi="Times New Roman" w:cs="Times New Roman"/>
          <w:color w:val="auto"/>
        </w:rPr>
      </w:pPr>
      <w:bookmarkStart w:id="48" w:name="sub_1434"/>
      <w:r w:rsidRPr="00A61CEE">
        <w:rPr>
          <w:rFonts w:ascii="Times New Roman" w:hAnsi="Times New Roman" w:cs="Times New Roman"/>
          <w:color w:val="auto"/>
        </w:rPr>
        <w:t xml:space="preserve">2.19. Иные требования и особенности предоставления </w:t>
      </w:r>
      <w:r w:rsidRPr="00A61CEE">
        <w:rPr>
          <w:rFonts w:ascii="Times New Roman" w:hAnsi="Times New Roman" w:cs="Times New Roman"/>
        </w:rPr>
        <w:t>муниципальной</w:t>
      </w:r>
      <w:r w:rsidRPr="00A61CEE">
        <w:rPr>
          <w:rFonts w:ascii="Times New Roman" w:hAnsi="Times New Roman" w:cs="Times New Roman"/>
          <w:color w:val="auto"/>
        </w:rPr>
        <w:t xml:space="preserve"> услуги в электронной форме</w:t>
      </w:r>
    </w:p>
    <w:p w:rsidR="004503A8" w:rsidRPr="00A61CEE" w:rsidRDefault="004503A8" w:rsidP="003E23D0">
      <w:pPr>
        <w:jc w:val="both"/>
        <w:rPr>
          <w:rFonts w:ascii="Times New Roman" w:hAnsi="Times New Roman" w:cs="Times New Roman"/>
          <w:color w:val="auto"/>
          <w:sz w:val="24"/>
          <w:szCs w:val="24"/>
        </w:rPr>
      </w:pPr>
    </w:p>
    <w:p w:rsidR="004503A8" w:rsidRPr="00A61CEE" w:rsidRDefault="004503A8" w:rsidP="003E23D0">
      <w:pPr>
        <w:jc w:val="both"/>
        <w:rPr>
          <w:rFonts w:ascii="Times New Roman" w:hAnsi="Times New Roman" w:cs="Times New Roman"/>
          <w:sz w:val="24"/>
          <w:szCs w:val="24"/>
        </w:rPr>
      </w:pPr>
      <w:bookmarkStart w:id="49" w:name="sub_202182"/>
      <w:bookmarkEnd w:id="48"/>
      <w:r w:rsidRPr="00A61CEE">
        <w:rPr>
          <w:rFonts w:ascii="Times New Roman" w:hAnsi="Times New Roman" w:cs="Times New Roman"/>
          <w:sz w:val="24"/>
          <w:szCs w:val="24"/>
        </w:rPr>
        <w:t>2.19.1. При предоставлении муниципальной услуги в электронной форме осуществляются:</w:t>
      </w:r>
    </w:p>
    <w:bookmarkEnd w:id="49"/>
    <w:p w:rsidR="004503A8" w:rsidRPr="00A61CEE" w:rsidRDefault="004503A8" w:rsidP="003E23D0">
      <w:pPr>
        <w:jc w:val="both"/>
        <w:rPr>
          <w:rFonts w:ascii="Times New Roman" w:hAnsi="Times New Roman" w:cs="Times New Roman"/>
          <w:sz w:val="24"/>
          <w:szCs w:val="24"/>
        </w:rPr>
      </w:pPr>
      <w:r w:rsidRPr="00A61CEE">
        <w:rPr>
          <w:rFonts w:ascii="Times New Roman" w:hAnsi="Times New Roman" w:cs="Times New Roman"/>
          <w:sz w:val="24"/>
          <w:szCs w:val="24"/>
        </w:rPr>
        <w:t xml:space="preserve">размещение информации об услуге в государственных информационных системах "Реестр государственных и муниципальных услуг </w:t>
      </w:r>
      <w:r w:rsidR="003E23D0">
        <w:rPr>
          <w:rFonts w:ascii="Times New Roman" w:hAnsi="Times New Roman" w:cs="Times New Roman"/>
          <w:sz w:val="24"/>
          <w:szCs w:val="24"/>
        </w:rPr>
        <w:t>Курской области</w:t>
      </w:r>
      <w:r w:rsidRPr="00A61CEE">
        <w:rPr>
          <w:rFonts w:ascii="Times New Roman" w:hAnsi="Times New Roman" w:cs="Times New Roman"/>
          <w:sz w:val="24"/>
          <w:szCs w:val="24"/>
        </w:rPr>
        <w:t>" и "Портал государственных и муниципальных услуг</w:t>
      </w:r>
      <w:r w:rsidR="003E23D0">
        <w:rPr>
          <w:rFonts w:ascii="Times New Roman" w:hAnsi="Times New Roman" w:cs="Times New Roman"/>
          <w:sz w:val="24"/>
          <w:szCs w:val="24"/>
        </w:rPr>
        <w:t xml:space="preserve"> Курской области</w:t>
      </w:r>
      <w:r w:rsidRPr="00A61CEE">
        <w:rPr>
          <w:rFonts w:ascii="Times New Roman" w:hAnsi="Times New Roman" w:cs="Times New Roman"/>
          <w:sz w:val="24"/>
          <w:szCs w:val="24"/>
        </w:rPr>
        <w:t>";</w:t>
      </w:r>
    </w:p>
    <w:p w:rsidR="004503A8" w:rsidRPr="00A61CEE" w:rsidRDefault="004503A8" w:rsidP="003E23D0">
      <w:pPr>
        <w:jc w:val="both"/>
        <w:rPr>
          <w:rFonts w:ascii="Times New Roman" w:hAnsi="Times New Roman" w:cs="Times New Roman"/>
          <w:sz w:val="24"/>
          <w:szCs w:val="24"/>
        </w:rPr>
      </w:pPr>
      <w:r w:rsidRPr="00A61CEE">
        <w:rPr>
          <w:rFonts w:ascii="Times New Roman" w:hAnsi="Times New Roman" w:cs="Times New Roman"/>
          <w:sz w:val="24"/>
          <w:szCs w:val="24"/>
        </w:rPr>
        <w:t xml:space="preserve">размещение на Портале государственных и муниципальных услуг </w:t>
      </w:r>
      <w:r w:rsidR="003E23D0">
        <w:rPr>
          <w:rFonts w:ascii="Times New Roman" w:hAnsi="Times New Roman" w:cs="Times New Roman"/>
          <w:sz w:val="24"/>
          <w:szCs w:val="24"/>
        </w:rPr>
        <w:t>Курской области</w:t>
      </w:r>
      <w:r w:rsidRPr="00A61CEE">
        <w:rPr>
          <w:rFonts w:ascii="Times New Roman" w:hAnsi="Times New Roman" w:cs="Times New Roman"/>
          <w:sz w:val="24"/>
          <w:szCs w:val="24"/>
        </w:rPr>
        <w:t xml:space="preserve">  форм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4503A8" w:rsidRPr="00A61CEE" w:rsidRDefault="004503A8" w:rsidP="003E23D0">
      <w:pPr>
        <w:jc w:val="both"/>
        <w:rPr>
          <w:rFonts w:ascii="Times New Roman" w:hAnsi="Times New Roman" w:cs="Times New Roman"/>
          <w:sz w:val="24"/>
          <w:szCs w:val="24"/>
        </w:rPr>
      </w:pPr>
      <w:bookmarkStart w:id="50" w:name="sub_202183"/>
      <w:r w:rsidRPr="00A61CEE">
        <w:rPr>
          <w:rFonts w:ascii="Times New Roman" w:hAnsi="Times New Roman" w:cs="Times New Roman"/>
          <w:sz w:val="24"/>
          <w:szCs w:val="24"/>
        </w:rPr>
        <w:t xml:space="preserve">2.19.2. Заявитель в целях получения муниципальной услуги представляет документы в электронном виде с использованием Портала государственных и муниципальных услуг </w:t>
      </w:r>
      <w:r w:rsidR="003E23D0">
        <w:rPr>
          <w:rFonts w:ascii="Times New Roman" w:hAnsi="Times New Roman" w:cs="Times New Roman"/>
          <w:sz w:val="24"/>
          <w:szCs w:val="24"/>
        </w:rPr>
        <w:t>Курской области</w:t>
      </w:r>
      <w:r w:rsidRPr="00A61CEE">
        <w:rPr>
          <w:rFonts w:ascii="Times New Roman" w:hAnsi="Times New Roman" w:cs="Times New Roman"/>
          <w:sz w:val="24"/>
          <w:szCs w:val="24"/>
        </w:rPr>
        <w:t>.</w:t>
      </w:r>
    </w:p>
    <w:p w:rsidR="004503A8" w:rsidRPr="00A61CEE" w:rsidRDefault="004503A8" w:rsidP="003E23D0">
      <w:pPr>
        <w:jc w:val="both"/>
        <w:rPr>
          <w:rFonts w:ascii="Times New Roman" w:hAnsi="Times New Roman" w:cs="Times New Roman"/>
          <w:sz w:val="24"/>
          <w:szCs w:val="24"/>
        </w:rPr>
      </w:pPr>
      <w:bookmarkStart w:id="51" w:name="sub_202184"/>
      <w:bookmarkEnd w:id="50"/>
      <w:r w:rsidRPr="00A61CEE">
        <w:rPr>
          <w:rFonts w:ascii="Times New Roman" w:hAnsi="Times New Roman" w:cs="Times New Roman"/>
          <w:sz w:val="24"/>
          <w:szCs w:val="24"/>
        </w:rPr>
        <w:t xml:space="preserve">2.19.3. Заявитель осуществляет мониторинг хода предоставления муниципальной услуги с использованием Портала государственных и муниципальных услуг </w:t>
      </w:r>
      <w:r w:rsidR="003E23D0">
        <w:rPr>
          <w:rFonts w:ascii="Times New Roman" w:hAnsi="Times New Roman" w:cs="Times New Roman"/>
          <w:sz w:val="24"/>
          <w:szCs w:val="24"/>
        </w:rPr>
        <w:t>Курской области</w:t>
      </w:r>
      <w:r w:rsidRPr="00A61CEE">
        <w:rPr>
          <w:rFonts w:ascii="Times New Roman" w:hAnsi="Times New Roman" w:cs="Times New Roman"/>
          <w:sz w:val="24"/>
          <w:szCs w:val="24"/>
        </w:rPr>
        <w:t>.</w:t>
      </w:r>
    </w:p>
    <w:p w:rsidR="004503A8" w:rsidRPr="00A61CEE" w:rsidRDefault="004503A8" w:rsidP="003E23D0">
      <w:pPr>
        <w:ind w:firstLine="709"/>
        <w:jc w:val="both"/>
        <w:rPr>
          <w:rFonts w:ascii="Times New Roman" w:hAnsi="Times New Roman" w:cs="Times New Roman"/>
          <w:sz w:val="24"/>
          <w:szCs w:val="24"/>
        </w:rPr>
      </w:pPr>
      <w:bookmarkStart w:id="52" w:name="sub_1543"/>
      <w:bookmarkEnd w:id="51"/>
      <w:r w:rsidRPr="00A61CEE">
        <w:rPr>
          <w:rFonts w:ascii="Times New Roman" w:hAnsi="Times New Roman" w:cs="Times New Roman"/>
          <w:sz w:val="24"/>
          <w:szCs w:val="24"/>
        </w:rPr>
        <w:t xml:space="preserve">2.19.4. При обращении за получением муниципальной  услуги в электронном виде документы, указанные в </w:t>
      </w:r>
      <w:hyperlink r:id="rId12" w:anchor="sub_261" w:history="1">
        <w:r w:rsidRPr="00A61CEE">
          <w:rPr>
            <w:rStyle w:val="afffb"/>
            <w:rFonts w:ascii="Times New Roman" w:hAnsi="Times New Roman" w:cs="Times New Roman"/>
            <w:sz w:val="24"/>
            <w:szCs w:val="24"/>
          </w:rPr>
          <w:t>подпункте 2.6.1</w:t>
        </w:r>
      </w:hyperlink>
      <w:r w:rsidRPr="00A61CEE">
        <w:rPr>
          <w:rFonts w:ascii="Times New Roman" w:hAnsi="Times New Roman" w:cs="Times New Roman"/>
          <w:sz w:val="24"/>
          <w:szCs w:val="24"/>
        </w:rPr>
        <w:t xml:space="preserve">.Административного регламента, подписываются простой электронной подписью, документы, которые должны подписываться усиленной квалифицированной электронной подписью, соответствующей одному из следующих классов средств </w:t>
      </w:r>
      <w:hyperlink r:id="rId13" w:history="1">
        <w:r w:rsidRPr="00A61CEE">
          <w:rPr>
            <w:rStyle w:val="afffb"/>
            <w:rFonts w:ascii="Times New Roman" w:hAnsi="Times New Roman" w:cs="Times New Roman"/>
            <w:sz w:val="24"/>
            <w:szCs w:val="24"/>
          </w:rPr>
          <w:t>электронной подписи</w:t>
        </w:r>
      </w:hyperlink>
      <w:r w:rsidRPr="00A61CEE">
        <w:rPr>
          <w:rFonts w:ascii="Times New Roman" w:hAnsi="Times New Roman" w:cs="Times New Roman"/>
          <w:sz w:val="24"/>
          <w:szCs w:val="24"/>
        </w:rPr>
        <w:t>: КС</w:t>
      </w:r>
      <w:proofErr w:type="gramStart"/>
      <w:r w:rsidRPr="00A61CEE">
        <w:rPr>
          <w:rFonts w:ascii="Times New Roman" w:hAnsi="Times New Roman" w:cs="Times New Roman"/>
          <w:sz w:val="24"/>
          <w:szCs w:val="24"/>
        </w:rPr>
        <w:t>1</w:t>
      </w:r>
      <w:proofErr w:type="gramEnd"/>
      <w:r w:rsidRPr="00A61CEE">
        <w:rPr>
          <w:rFonts w:ascii="Times New Roman" w:hAnsi="Times New Roman" w:cs="Times New Roman"/>
          <w:sz w:val="24"/>
          <w:szCs w:val="24"/>
        </w:rPr>
        <w:t>, КС2, КС3, не требуются.</w:t>
      </w:r>
    </w:p>
    <w:p w:rsidR="004503A8" w:rsidRPr="00A61CEE" w:rsidRDefault="004503A8" w:rsidP="003E23D0">
      <w:pPr>
        <w:pStyle w:val="1"/>
        <w:spacing w:before="0" w:after="0"/>
        <w:jc w:val="both"/>
        <w:rPr>
          <w:rFonts w:ascii="Times New Roman" w:hAnsi="Times New Roman" w:cs="Times New Roman"/>
          <w:b w:val="0"/>
          <w:bCs w:val="0"/>
          <w:color w:val="auto"/>
        </w:rPr>
      </w:pPr>
      <w:bookmarkStart w:id="53" w:name="sub_1407"/>
      <w:bookmarkEnd w:id="52"/>
    </w:p>
    <w:p w:rsidR="004503A8" w:rsidRPr="00A61CEE" w:rsidRDefault="004503A8" w:rsidP="004503A8">
      <w:pPr>
        <w:rPr>
          <w:rFonts w:ascii="Times New Roman" w:hAnsi="Times New Roman" w:cs="Times New Roman"/>
          <w:color w:val="auto"/>
          <w:sz w:val="24"/>
          <w:szCs w:val="24"/>
        </w:rPr>
      </w:pPr>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53"/>
    </w:p>
    <w:p w:rsidR="004503A8" w:rsidRPr="00A61CEE" w:rsidRDefault="004503A8" w:rsidP="004503A8">
      <w:pPr>
        <w:pStyle w:val="1"/>
        <w:spacing w:before="0" w:after="0"/>
        <w:ind w:firstLine="709"/>
        <w:rPr>
          <w:rFonts w:ascii="Times New Roman" w:hAnsi="Times New Roman" w:cs="Times New Roman"/>
          <w:color w:val="auto"/>
        </w:rPr>
      </w:pPr>
      <w:bookmarkStart w:id="54" w:name="sub_132"/>
      <w:r w:rsidRPr="00A61CEE">
        <w:rPr>
          <w:rFonts w:ascii="Times New Roman" w:hAnsi="Times New Roman" w:cs="Times New Roman"/>
        </w:rPr>
        <w:t>муниципальной</w:t>
      </w:r>
      <w:r w:rsidRPr="00A61CEE">
        <w:rPr>
          <w:rFonts w:ascii="Times New Roman" w:hAnsi="Times New Roman" w:cs="Times New Roman"/>
          <w:color w:val="auto"/>
        </w:rPr>
        <w:t xml:space="preserve"> услуги</w:t>
      </w:r>
    </w:p>
    <w:p w:rsidR="004503A8" w:rsidRPr="00A61CEE" w:rsidRDefault="004503A8" w:rsidP="004503A8">
      <w:pPr>
        <w:rPr>
          <w:rFonts w:ascii="Times New Roman" w:hAnsi="Times New Roman" w:cs="Times New Roman"/>
          <w:color w:val="auto"/>
          <w:sz w:val="24"/>
          <w:szCs w:val="24"/>
        </w:rPr>
      </w:pPr>
    </w:p>
    <w:p w:rsidR="004503A8" w:rsidRPr="00A61CEE" w:rsidRDefault="004503A8" w:rsidP="004503A8">
      <w:pPr>
        <w:spacing w:before="100" w:beforeAutospacing="1" w:after="100" w:afterAutospacing="1"/>
        <w:jc w:val="center"/>
        <w:rPr>
          <w:rFonts w:ascii="Times New Roman" w:hAnsi="Times New Roman" w:cs="Times New Roman"/>
          <w:sz w:val="24"/>
          <w:szCs w:val="24"/>
        </w:rPr>
      </w:pPr>
      <w:r w:rsidRPr="00A61CEE">
        <w:rPr>
          <w:rFonts w:ascii="Times New Roman" w:hAnsi="Times New Roman" w:cs="Times New Roman"/>
          <w:b/>
          <w:bCs/>
          <w:sz w:val="24"/>
          <w:szCs w:val="24"/>
        </w:rPr>
        <w:t>3.1. Содержание административных процедур и сроки их выполнения</w:t>
      </w:r>
      <w:r w:rsidRPr="00A61CEE">
        <w:rPr>
          <w:rFonts w:ascii="Times New Roman" w:hAnsi="Times New Roman" w:cs="Times New Roman"/>
          <w:sz w:val="24"/>
          <w:szCs w:val="24"/>
        </w:rPr>
        <w:t xml:space="preserve">. </w:t>
      </w:r>
    </w:p>
    <w:p w:rsidR="00ED0980"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а)  опубликование извещения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кциона на право заключения договора о развитии застроенной территории;</w:t>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б)  прием и регистрация документов заявителя;</w:t>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в) рассмотрение документов заявителя и принятие решения о предоставлении муниципальной услуги или об отказе в ее предоставлении;</w:t>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г) выдача заявителю результата предоставления муниципальной услуги.</w:t>
      </w:r>
    </w:p>
    <w:bookmarkEnd w:id="54"/>
    <w:p w:rsidR="004503A8" w:rsidRPr="00A61CEE" w:rsidRDefault="004503A8" w:rsidP="004503A8">
      <w:pPr>
        <w:pStyle w:val="ConsPlusNormal0"/>
        <w:widowControl/>
        <w:ind w:firstLine="0"/>
        <w:jc w:val="center"/>
        <w:rPr>
          <w:rFonts w:ascii="Times New Roman" w:hAnsi="Times New Roman" w:cs="Times New Roman"/>
          <w:b/>
          <w:bCs/>
          <w:sz w:val="24"/>
          <w:szCs w:val="24"/>
        </w:rPr>
      </w:pPr>
    </w:p>
    <w:p w:rsidR="004503A8" w:rsidRPr="00A61CEE" w:rsidRDefault="004503A8" w:rsidP="004503A8">
      <w:pPr>
        <w:pStyle w:val="1"/>
        <w:spacing w:before="0" w:after="0"/>
        <w:ind w:firstLine="709"/>
        <w:rPr>
          <w:rFonts w:ascii="Times New Roman" w:hAnsi="Times New Roman" w:cs="Times New Roman"/>
          <w:color w:val="auto"/>
        </w:rPr>
      </w:pPr>
      <w:r w:rsidRPr="00A61CEE">
        <w:rPr>
          <w:rFonts w:ascii="Times New Roman" w:hAnsi="Times New Roman" w:cs="Times New Roman"/>
          <w:color w:val="auto"/>
        </w:rPr>
        <w:t>3.2. Формирование и направление межведомственных запросов</w:t>
      </w:r>
      <w:r w:rsidRPr="00A61CEE">
        <w:rPr>
          <w:rFonts w:ascii="Times New Roman" w:hAnsi="Times New Roman" w:cs="Times New Roman"/>
          <w:color w:val="auto"/>
        </w:rPr>
        <w:br/>
        <w:t>в органы и организации, участвующие в предоставлении</w:t>
      </w:r>
      <w:r w:rsidRPr="00A61CEE">
        <w:rPr>
          <w:rFonts w:ascii="Times New Roman" w:hAnsi="Times New Roman" w:cs="Times New Roman"/>
          <w:color w:val="auto"/>
        </w:rPr>
        <w:br/>
      </w:r>
      <w:r w:rsidRPr="00A61CEE">
        <w:rPr>
          <w:rFonts w:ascii="Times New Roman" w:hAnsi="Times New Roman" w:cs="Times New Roman"/>
        </w:rPr>
        <w:t>муниципальной</w:t>
      </w:r>
      <w:r w:rsidRPr="00A61CEE">
        <w:rPr>
          <w:rFonts w:ascii="Times New Roman" w:hAnsi="Times New Roman" w:cs="Times New Roman"/>
          <w:color w:val="auto"/>
        </w:rPr>
        <w:t xml:space="preserve"> услуги</w:t>
      </w:r>
    </w:p>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3E23D0">
      <w:pPr>
        <w:ind w:firstLine="709"/>
        <w:jc w:val="both"/>
        <w:rPr>
          <w:rFonts w:ascii="Times New Roman" w:hAnsi="Times New Roman" w:cs="Times New Roman"/>
          <w:sz w:val="24"/>
          <w:szCs w:val="24"/>
        </w:rPr>
      </w:pPr>
      <w:bookmarkStart w:id="55" w:name="sub_3221"/>
      <w:r w:rsidRPr="00A61CEE">
        <w:rPr>
          <w:rFonts w:ascii="Times New Roman" w:hAnsi="Times New Roman" w:cs="Times New Roman"/>
          <w:sz w:val="24"/>
          <w:szCs w:val="24"/>
        </w:rPr>
        <w:t xml:space="preserve">3.2.1. </w:t>
      </w:r>
      <w:proofErr w:type="gramStart"/>
      <w:r w:rsidRPr="00A61CEE">
        <w:rPr>
          <w:rFonts w:ascii="Times New Roman" w:hAnsi="Times New Roman" w:cs="Times New Roman"/>
          <w:sz w:val="24"/>
          <w:szCs w:val="24"/>
        </w:rPr>
        <w:t>Основанием для формирования и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в органы и организации, участвующие в предоставлении муниципальной услуги, является установление в рамках осуществления административной процедуры по рассмотрению документов на получение результата муниципальной услуги, с целью получения сведений, необходимых для предоставления муниципальной</w:t>
      </w:r>
      <w:proofErr w:type="gramEnd"/>
      <w:r w:rsidRPr="00A61CEE">
        <w:rPr>
          <w:rFonts w:ascii="Times New Roman" w:hAnsi="Times New Roman" w:cs="Times New Roman"/>
          <w:sz w:val="24"/>
          <w:szCs w:val="24"/>
        </w:rPr>
        <w:t xml:space="preserve"> услуги.</w:t>
      </w:r>
    </w:p>
    <w:p w:rsidR="004503A8" w:rsidRPr="00A61CEE" w:rsidRDefault="004503A8" w:rsidP="003E23D0">
      <w:pPr>
        <w:ind w:firstLine="709"/>
        <w:jc w:val="both"/>
        <w:rPr>
          <w:rFonts w:ascii="Times New Roman" w:hAnsi="Times New Roman" w:cs="Times New Roman"/>
          <w:sz w:val="24"/>
          <w:szCs w:val="24"/>
        </w:rPr>
      </w:pPr>
      <w:bookmarkStart w:id="56" w:name="sub_322"/>
      <w:bookmarkEnd w:id="55"/>
      <w:r w:rsidRPr="00A61CEE">
        <w:rPr>
          <w:rFonts w:ascii="Times New Roman" w:hAnsi="Times New Roman" w:cs="Times New Roman"/>
          <w:sz w:val="24"/>
          <w:szCs w:val="24"/>
        </w:rPr>
        <w:t>3.2.2. Часть документов, которая не требует участия заявителя, предоставляется в рамках межведомственного документооборота следующим образом:</w:t>
      </w:r>
    </w:p>
    <w:bookmarkEnd w:id="56"/>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1) в форме документа на бумажном носителе при отсутствии СМЭВ;</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2) в форме электронного документа при наличии СМЭВ.</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Межведомственное взаимодействие по получению документов и информации на заявителя осуществляется после подписания его согласия на обработку персональных данных. Согласие может быть получено и представлено как в форме документа на бумажном носителе, так и в форме электронного документа.</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Межведомственный запрос осуществляется специалистом, ответственным за межведомственное взаимодействие.</w:t>
      </w:r>
    </w:p>
    <w:p w:rsidR="004503A8" w:rsidRPr="00A61CEE" w:rsidRDefault="004503A8" w:rsidP="003E23D0">
      <w:pPr>
        <w:ind w:firstLine="709"/>
        <w:jc w:val="both"/>
        <w:rPr>
          <w:rFonts w:ascii="Times New Roman" w:hAnsi="Times New Roman" w:cs="Times New Roman"/>
          <w:sz w:val="24"/>
          <w:szCs w:val="24"/>
        </w:rPr>
      </w:pPr>
      <w:bookmarkStart w:id="57" w:name="sub_323"/>
      <w:r w:rsidRPr="00A61CEE">
        <w:rPr>
          <w:rFonts w:ascii="Times New Roman" w:hAnsi="Times New Roman" w:cs="Times New Roman"/>
          <w:sz w:val="24"/>
          <w:szCs w:val="24"/>
        </w:rPr>
        <w:t xml:space="preserve">3.2.3. </w:t>
      </w:r>
      <w:proofErr w:type="gramStart"/>
      <w:r w:rsidRPr="00A61CEE">
        <w:rPr>
          <w:rFonts w:ascii="Times New Roman" w:hAnsi="Times New Roman" w:cs="Times New Roman"/>
          <w:sz w:val="24"/>
          <w:szCs w:val="24"/>
        </w:rPr>
        <w:t xml:space="preserve">В рамках предоставления муниципальной услуги </w:t>
      </w:r>
      <w:r w:rsidR="00FF508B">
        <w:rPr>
          <w:rFonts w:ascii="Times New Roman" w:hAnsi="Times New Roman" w:cs="Times New Roman"/>
          <w:color w:val="000000"/>
          <w:kern w:val="0"/>
          <w:sz w:val="24"/>
          <w:szCs w:val="24"/>
          <w:lang w:eastAsia="ru-RU"/>
        </w:rPr>
        <w:t>Администрация</w:t>
      </w:r>
      <w:r w:rsidR="00FF508B" w:rsidRPr="00BC7E42">
        <w:rPr>
          <w:rFonts w:ascii="Times New Roman" w:hAnsi="Times New Roman" w:cs="Times New Roman"/>
          <w:color w:val="000000"/>
          <w:kern w:val="0"/>
          <w:sz w:val="24"/>
          <w:szCs w:val="24"/>
          <w:lang w:eastAsia="ru-RU"/>
        </w:rPr>
        <w:t xml:space="preserve"> Хомутовского района Курской области</w:t>
      </w:r>
      <w:r w:rsidRPr="00A61CEE">
        <w:rPr>
          <w:rFonts w:ascii="Times New Roman" w:hAnsi="Times New Roman" w:cs="Times New Roman"/>
          <w:sz w:val="24"/>
          <w:szCs w:val="24"/>
        </w:rPr>
        <w:t xml:space="preserve">  осуществляет межведомственное информационное взаимодействие с органами и организациями,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если документация и материалы, необходимые для предоставления муниципальной услуги, находятся в распоряжении таких органов либо организаций.</w:t>
      </w:r>
      <w:proofErr w:type="gramEnd"/>
    </w:p>
    <w:p w:rsidR="004503A8" w:rsidRPr="00A61CEE" w:rsidRDefault="004503A8" w:rsidP="003E23D0">
      <w:pPr>
        <w:ind w:firstLine="709"/>
        <w:jc w:val="both"/>
        <w:rPr>
          <w:rFonts w:ascii="Times New Roman" w:hAnsi="Times New Roman" w:cs="Times New Roman"/>
          <w:sz w:val="24"/>
          <w:szCs w:val="24"/>
        </w:rPr>
      </w:pPr>
      <w:bookmarkStart w:id="58" w:name="sub_324"/>
      <w:bookmarkEnd w:id="57"/>
      <w:r w:rsidRPr="00A61CEE">
        <w:rPr>
          <w:rFonts w:ascii="Times New Roman" w:hAnsi="Times New Roman" w:cs="Times New Roman"/>
          <w:sz w:val="24"/>
          <w:szCs w:val="24"/>
        </w:rPr>
        <w:t xml:space="preserve">3.2.4. Межведомственный запрос о предоставлении сведений, указанных в </w:t>
      </w:r>
      <w:hyperlink r:id="rId14" w:anchor="sub_323" w:history="1">
        <w:r w:rsidRPr="00A61CEE">
          <w:rPr>
            <w:rStyle w:val="afffb"/>
            <w:rFonts w:ascii="Times New Roman" w:hAnsi="Times New Roman" w:cs="Times New Roman"/>
            <w:color w:val="000000"/>
            <w:sz w:val="24"/>
            <w:szCs w:val="24"/>
          </w:rPr>
          <w:t>пункте 3.2.3</w:t>
        </w:r>
      </w:hyperlink>
      <w:r w:rsidRPr="00A61CEE">
        <w:rPr>
          <w:rFonts w:ascii="Times New Roman" w:hAnsi="Times New Roman" w:cs="Times New Roman"/>
          <w:color w:val="000000"/>
          <w:sz w:val="24"/>
          <w:szCs w:val="24"/>
        </w:rPr>
        <w:t>.</w:t>
      </w:r>
      <w:r w:rsidRPr="00A61CEE">
        <w:rPr>
          <w:rFonts w:ascii="Times New Roman" w:hAnsi="Times New Roman" w:cs="Times New Roman"/>
          <w:sz w:val="24"/>
          <w:szCs w:val="24"/>
        </w:rPr>
        <w:t xml:space="preserve"> административного регламента, должен содержать следующие сведения:</w:t>
      </w:r>
    </w:p>
    <w:bookmarkEnd w:id="58"/>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1) наименование </w:t>
      </w:r>
      <w:r w:rsidR="00FF508B"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00FF508B" w:rsidRPr="00A61CEE">
        <w:rPr>
          <w:rFonts w:ascii="Times New Roman" w:hAnsi="Times New Roman" w:cs="Times New Roman"/>
          <w:sz w:val="24"/>
          <w:szCs w:val="24"/>
        </w:rPr>
        <w:t xml:space="preserve"> </w:t>
      </w:r>
      <w:r w:rsidRPr="00A61CEE">
        <w:rPr>
          <w:rFonts w:ascii="Times New Roman" w:hAnsi="Times New Roman" w:cs="Times New Roman"/>
          <w:sz w:val="24"/>
          <w:szCs w:val="24"/>
        </w:rPr>
        <w:t>как органа, направляющего межведомственный запрос;</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2) наименование органа государственной власти или организации, в адрес которых направляется межведомственный запрос;</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lastRenderedPageBreak/>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4) указание на положения нормативного правового акта, которым установлено предоставление документа и (или) информации, </w:t>
      </w:r>
      <w:proofErr w:type="gramStart"/>
      <w:r w:rsidRPr="00A61CEE">
        <w:rPr>
          <w:rFonts w:ascii="Times New Roman" w:hAnsi="Times New Roman" w:cs="Times New Roman"/>
          <w:sz w:val="24"/>
          <w:szCs w:val="24"/>
        </w:rPr>
        <w:t>необходимых</w:t>
      </w:r>
      <w:proofErr w:type="gramEnd"/>
      <w:r w:rsidRPr="00A61CEE">
        <w:rPr>
          <w:rFonts w:ascii="Times New Roman" w:hAnsi="Times New Roman" w:cs="Times New Roman"/>
          <w:sz w:val="24"/>
          <w:szCs w:val="24"/>
        </w:rPr>
        <w:t xml:space="preserve"> для предоставления муниципальной услуги, и указание на реквизиты данного нормативного правового акта;</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6) контактная информация для направления ответа на межведомственный запрос;</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7) дата направления межведомственного запроса;</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503A8" w:rsidRPr="00A61CEE" w:rsidRDefault="004503A8" w:rsidP="003E23D0">
      <w:pPr>
        <w:ind w:firstLine="709"/>
        <w:jc w:val="both"/>
        <w:rPr>
          <w:rFonts w:ascii="Times New Roman" w:hAnsi="Times New Roman" w:cs="Times New Roman"/>
          <w:sz w:val="24"/>
          <w:szCs w:val="24"/>
        </w:rPr>
      </w:pPr>
      <w:bookmarkStart w:id="59" w:name="sub_326"/>
      <w:r w:rsidRPr="00A61CEE">
        <w:rPr>
          <w:rFonts w:ascii="Times New Roman" w:hAnsi="Times New Roman" w:cs="Times New Roman"/>
          <w:sz w:val="24"/>
          <w:szCs w:val="24"/>
        </w:rPr>
        <w:t>3.2.5.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информацию.</w:t>
      </w:r>
    </w:p>
    <w:bookmarkEnd w:id="59"/>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Непредставление (несвоевременное представление) органом или организацией по межведомственному запросу информации не может являться основанием для отказа в предоставлении заявителю муниципальной услуги.</w:t>
      </w:r>
    </w:p>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60" w:name="sub_1437"/>
      <w:r w:rsidRPr="00A61CEE">
        <w:rPr>
          <w:rFonts w:ascii="Times New Roman" w:hAnsi="Times New Roman" w:cs="Times New Roman"/>
          <w:color w:val="auto"/>
        </w:rPr>
        <w:t>3.3. Порядок осуществления административных процедур в электронной форме, в том числе с использованием государственной информационной системы "Портал государственных и муниципальных услуг Забайкальского края"</w:t>
      </w:r>
    </w:p>
    <w:bookmarkEnd w:id="60"/>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3E23D0">
      <w:pPr>
        <w:ind w:firstLine="709"/>
        <w:jc w:val="both"/>
        <w:rPr>
          <w:rFonts w:ascii="Times New Roman" w:hAnsi="Times New Roman" w:cs="Times New Roman"/>
          <w:sz w:val="24"/>
          <w:szCs w:val="24"/>
        </w:rPr>
      </w:pPr>
      <w:bookmarkStart w:id="61" w:name="sub_1567"/>
      <w:r w:rsidRPr="00A61CEE">
        <w:rPr>
          <w:rFonts w:ascii="Times New Roman" w:hAnsi="Times New Roman" w:cs="Times New Roman"/>
          <w:sz w:val="24"/>
          <w:szCs w:val="24"/>
        </w:rPr>
        <w:t>3.3.1. Информация об осуществляемых административных процедурах (этапах их свершения) доводится до заявителей в электронном виде с использованием средств Портала государс</w:t>
      </w:r>
      <w:r w:rsidR="003E23D0">
        <w:rPr>
          <w:rFonts w:ascii="Times New Roman" w:hAnsi="Times New Roman" w:cs="Times New Roman"/>
          <w:sz w:val="24"/>
          <w:szCs w:val="24"/>
        </w:rPr>
        <w:t>твенных и муниципальных услуг Курской области</w:t>
      </w:r>
      <w:r w:rsidRPr="00A61CEE">
        <w:rPr>
          <w:rFonts w:ascii="Times New Roman" w:hAnsi="Times New Roman" w:cs="Times New Roman"/>
          <w:sz w:val="24"/>
          <w:szCs w:val="24"/>
        </w:rPr>
        <w:t xml:space="preserve"> (далее - Портал).</w:t>
      </w:r>
    </w:p>
    <w:p w:rsidR="004503A8" w:rsidRPr="00A61CEE" w:rsidRDefault="004503A8" w:rsidP="003E23D0">
      <w:pPr>
        <w:ind w:firstLine="709"/>
        <w:jc w:val="both"/>
        <w:rPr>
          <w:rFonts w:ascii="Times New Roman" w:hAnsi="Times New Roman" w:cs="Times New Roman"/>
          <w:sz w:val="24"/>
          <w:szCs w:val="24"/>
        </w:rPr>
      </w:pPr>
      <w:bookmarkStart w:id="62" w:name="sub_1568"/>
      <w:bookmarkEnd w:id="61"/>
      <w:r w:rsidRPr="00A61CEE">
        <w:rPr>
          <w:rFonts w:ascii="Times New Roman" w:hAnsi="Times New Roman" w:cs="Times New Roman"/>
          <w:sz w:val="24"/>
          <w:szCs w:val="24"/>
        </w:rPr>
        <w:t>3.3.2. Заявителем может быть подан запрос и иные документы в электронном виде, в том числе с использованием Портала и средств электронной подписи.</w:t>
      </w:r>
    </w:p>
    <w:bookmarkEnd w:id="62"/>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К заявлению в электронном виде прилагается пакет документов, указанных в </w:t>
      </w:r>
      <w:r w:rsidRPr="00A61CEE">
        <w:rPr>
          <w:rStyle w:val="afffb"/>
          <w:rFonts w:ascii="Times New Roman" w:hAnsi="Times New Roman" w:cs="Times New Roman"/>
          <w:color w:val="000000"/>
          <w:sz w:val="24"/>
          <w:szCs w:val="24"/>
        </w:rPr>
        <w:t>подразделе 2.6</w:t>
      </w:r>
      <w:r w:rsidRPr="00A61CEE">
        <w:rPr>
          <w:rFonts w:ascii="Times New Roman" w:hAnsi="Times New Roman" w:cs="Times New Roman"/>
          <w:sz w:val="24"/>
          <w:szCs w:val="24"/>
        </w:rPr>
        <w:t>. Административного регламента.</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Прилагаемые документы должны быть отсканированы и приложены к заявлению в электронном виде на Портале. Параметры сканированных копий документов: разрешение не менее 300 </w:t>
      </w:r>
      <w:proofErr w:type="spellStart"/>
      <w:r w:rsidRPr="00A61CEE">
        <w:rPr>
          <w:rFonts w:ascii="Times New Roman" w:hAnsi="Times New Roman" w:cs="Times New Roman"/>
          <w:sz w:val="24"/>
          <w:szCs w:val="24"/>
        </w:rPr>
        <w:t>dpi</w:t>
      </w:r>
      <w:proofErr w:type="spellEnd"/>
      <w:r w:rsidRPr="00A61CEE">
        <w:rPr>
          <w:rFonts w:ascii="Times New Roman" w:hAnsi="Times New Roman" w:cs="Times New Roman"/>
          <w:sz w:val="24"/>
          <w:szCs w:val="24"/>
        </w:rPr>
        <w:t>, цвет черно-белый, формат "</w:t>
      </w:r>
      <w:proofErr w:type="spellStart"/>
      <w:r w:rsidRPr="00A61CEE">
        <w:rPr>
          <w:rFonts w:ascii="Times New Roman" w:hAnsi="Times New Roman" w:cs="Times New Roman"/>
          <w:sz w:val="24"/>
          <w:szCs w:val="24"/>
        </w:rPr>
        <w:t>pdf</w:t>
      </w:r>
      <w:proofErr w:type="spellEnd"/>
      <w:r w:rsidRPr="00A61CEE">
        <w:rPr>
          <w:rFonts w:ascii="Times New Roman" w:hAnsi="Times New Roman" w:cs="Times New Roman"/>
          <w:sz w:val="24"/>
          <w:szCs w:val="24"/>
        </w:rPr>
        <w:t>".</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В случае</w:t>
      </w:r>
      <w:proofErr w:type="gramStart"/>
      <w:r w:rsidRPr="00A61CEE">
        <w:rPr>
          <w:rFonts w:ascii="Times New Roman" w:hAnsi="Times New Roman" w:cs="Times New Roman"/>
          <w:sz w:val="24"/>
          <w:szCs w:val="24"/>
        </w:rPr>
        <w:t>,</w:t>
      </w:r>
      <w:proofErr w:type="gramEnd"/>
      <w:r w:rsidRPr="00A61CEE">
        <w:rPr>
          <w:rFonts w:ascii="Times New Roman" w:hAnsi="Times New Roman" w:cs="Times New Roman"/>
          <w:sz w:val="24"/>
          <w:szCs w:val="24"/>
        </w:rPr>
        <w:t xml:space="preserve"> если документы не могут быть представлены в электронном виде, они направляются вместе с заявлением в бумажном виде в Администрацию.</w:t>
      </w:r>
    </w:p>
    <w:p w:rsidR="004503A8" w:rsidRPr="00A61CEE" w:rsidRDefault="004503A8" w:rsidP="003E23D0">
      <w:pPr>
        <w:ind w:firstLine="709"/>
        <w:jc w:val="both"/>
        <w:rPr>
          <w:rFonts w:ascii="Times New Roman" w:hAnsi="Times New Roman" w:cs="Times New Roman"/>
          <w:sz w:val="24"/>
          <w:szCs w:val="24"/>
        </w:rPr>
      </w:pPr>
      <w:bookmarkStart w:id="63" w:name="sub_1569"/>
      <w:r w:rsidRPr="00A61CEE">
        <w:rPr>
          <w:rFonts w:ascii="Times New Roman" w:hAnsi="Times New Roman" w:cs="Times New Roman"/>
          <w:sz w:val="24"/>
          <w:szCs w:val="24"/>
        </w:rPr>
        <w:t>3.3.3. С целью содействия заявителям в заполнении заявлений на официальном сайте и на Портале размещается интерактивная форма соответствующего заявления.</w:t>
      </w:r>
    </w:p>
    <w:p w:rsidR="004503A8" w:rsidRPr="00A61CEE" w:rsidRDefault="004503A8" w:rsidP="003E23D0">
      <w:pPr>
        <w:ind w:firstLine="709"/>
        <w:jc w:val="both"/>
        <w:rPr>
          <w:rFonts w:ascii="Times New Roman" w:hAnsi="Times New Roman" w:cs="Times New Roman"/>
          <w:sz w:val="24"/>
          <w:szCs w:val="24"/>
        </w:rPr>
      </w:pPr>
      <w:bookmarkStart w:id="64" w:name="sub_1570"/>
      <w:bookmarkEnd w:id="63"/>
      <w:r w:rsidRPr="00A61CEE">
        <w:rPr>
          <w:rFonts w:ascii="Times New Roman" w:hAnsi="Times New Roman" w:cs="Times New Roman"/>
          <w:sz w:val="24"/>
          <w:szCs w:val="24"/>
        </w:rPr>
        <w:t>3.3.4. При заполнении электронной формы заявления на Портале заявителю необходимо ознакомиться с порядком оказания муниципальной услуги, полностью заполнить все поля электронной формы.</w:t>
      </w:r>
    </w:p>
    <w:p w:rsidR="004503A8" w:rsidRPr="00A61CEE" w:rsidRDefault="004503A8" w:rsidP="004503A8">
      <w:pPr>
        <w:pStyle w:val="1"/>
        <w:spacing w:before="0" w:after="0"/>
        <w:ind w:firstLine="709"/>
        <w:rPr>
          <w:rFonts w:ascii="Times New Roman" w:hAnsi="Times New Roman" w:cs="Times New Roman"/>
          <w:color w:val="auto"/>
        </w:rPr>
      </w:pPr>
      <w:bookmarkStart w:id="65" w:name="sub_1438"/>
      <w:bookmarkEnd w:id="64"/>
      <w:r w:rsidRPr="00A61CEE">
        <w:rPr>
          <w:rFonts w:ascii="Times New Roman" w:hAnsi="Times New Roman" w:cs="Times New Roman"/>
          <w:color w:val="auto"/>
        </w:rPr>
        <w:t xml:space="preserve">3.4. Блок-схема предоставления </w:t>
      </w:r>
      <w:r w:rsidRPr="00A61CEE">
        <w:rPr>
          <w:rFonts w:ascii="Times New Roman" w:hAnsi="Times New Roman" w:cs="Times New Roman"/>
        </w:rPr>
        <w:t>муниципальной</w:t>
      </w:r>
      <w:r w:rsidRPr="00A61CEE">
        <w:rPr>
          <w:rFonts w:ascii="Times New Roman" w:hAnsi="Times New Roman" w:cs="Times New Roman"/>
          <w:color w:val="auto"/>
        </w:rPr>
        <w:t xml:space="preserve"> услуги</w:t>
      </w:r>
    </w:p>
    <w:bookmarkEnd w:id="65"/>
    <w:p w:rsidR="004503A8" w:rsidRPr="00A61CEE" w:rsidRDefault="004503A8" w:rsidP="003E23D0">
      <w:pPr>
        <w:ind w:firstLine="709"/>
        <w:jc w:val="both"/>
        <w:rPr>
          <w:rFonts w:ascii="Times New Roman" w:hAnsi="Times New Roman" w:cs="Times New Roman"/>
          <w:color w:val="auto"/>
          <w:sz w:val="24"/>
          <w:szCs w:val="24"/>
        </w:rPr>
      </w:pPr>
    </w:p>
    <w:p w:rsidR="004503A8" w:rsidRPr="00A61CEE" w:rsidRDefault="004503A8" w:rsidP="003E23D0">
      <w:pPr>
        <w:ind w:firstLine="709"/>
        <w:jc w:val="both"/>
        <w:rPr>
          <w:rFonts w:ascii="Times New Roman" w:hAnsi="Times New Roman" w:cs="Times New Roman"/>
          <w:sz w:val="24"/>
          <w:szCs w:val="24"/>
        </w:rPr>
      </w:pPr>
      <w:bookmarkStart w:id="66" w:name="sub_1571"/>
      <w:r w:rsidRPr="00A61CEE">
        <w:rPr>
          <w:rFonts w:ascii="Times New Roman" w:hAnsi="Times New Roman" w:cs="Times New Roman"/>
          <w:sz w:val="24"/>
          <w:szCs w:val="24"/>
        </w:rPr>
        <w:t xml:space="preserve">3.4.1. Блок-схема предоставления муниципальной услуги приведена в </w:t>
      </w:r>
      <w:r w:rsidRPr="00A61CEE">
        <w:rPr>
          <w:rStyle w:val="afffb"/>
          <w:rFonts w:ascii="Times New Roman" w:hAnsi="Times New Roman" w:cs="Times New Roman"/>
          <w:color w:val="000000"/>
          <w:sz w:val="24"/>
          <w:szCs w:val="24"/>
        </w:rPr>
        <w:t>приложении №</w:t>
      </w:r>
      <w:r w:rsidRPr="00A61CEE">
        <w:rPr>
          <w:rStyle w:val="afffb"/>
          <w:rFonts w:ascii="Times New Roman" w:hAnsi="Times New Roman" w:cs="Times New Roman"/>
          <w:sz w:val="24"/>
          <w:szCs w:val="24"/>
        </w:rPr>
        <w:t> </w:t>
      </w:r>
      <w:r w:rsidRPr="00A61CEE">
        <w:rPr>
          <w:rFonts w:ascii="Times New Roman" w:hAnsi="Times New Roman" w:cs="Times New Roman"/>
          <w:sz w:val="24"/>
          <w:szCs w:val="24"/>
        </w:rPr>
        <w:t>1 к Административному регламенту.</w:t>
      </w:r>
      <w:bookmarkEnd w:id="66"/>
    </w:p>
    <w:p w:rsidR="004503A8" w:rsidRPr="00A61CEE" w:rsidRDefault="004503A8" w:rsidP="004503A8">
      <w:pPr>
        <w:pStyle w:val="ConsPlusNormal0"/>
        <w:widowControl/>
        <w:ind w:firstLine="0"/>
        <w:jc w:val="center"/>
        <w:rPr>
          <w:rFonts w:ascii="Times New Roman" w:hAnsi="Times New Roman" w:cs="Times New Roman"/>
          <w:b/>
          <w:bCs/>
          <w:sz w:val="24"/>
          <w:szCs w:val="24"/>
        </w:rPr>
      </w:pPr>
      <w:bookmarkStart w:id="67" w:name="sub_1439"/>
      <w:r w:rsidRPr="00A61CEE">
        <w:rPr>
          <w:rFonts w:ascii="Times New Roman" w:hAnsi="Times New Roman" w:cs="Times New Roman"/>
          <w:b/>
          <w:bCs/>
          <w:sz w:val="24"/>
          <w:szCs w:val="24"/>
        </w:rPr>
        <w:t>3.5. Описание административных процедур</w:t>
      </w:r>
      <w:bookmarkEnd w:id="67"/>
      <w:r w:rsidRPr="00A61CEE">
        <w:rPr>
          <w:rFonts w:ascii="Times New Roman" w:hAnsi="Times New Roman" w:cs="Times New Roman"/>
          <w:b/>
          <w:bCs/>
          <w:sz w:val="24"/>
          <w:szCs w:val="24"/>
        </w:rPr>
        <w:br/>
      </w:r>
      <w:r w:rsidRPr="00A61CEE">
        <w:rPr>
          <w:rFonts w:ascii="Times New Roman" w:hAnsi="Times New Roman" w:cs="Times New Roman"/>
          <w:b/>
          <w:bCs/>
          <w:sz w:val="24"/>
          <w:szCs w:val="24"/>
        </w:rPr>
        <w:br/>
      </w:r>
    </w:p>
    <w:p w:rsidR="004503A8" w:rsidRPr="00A61CEE" w:rsidRDefault="004503A8" w:rsidP="004503A8">
      <w:pPr>
        <w:pStyle w:val="ConsPlusNormal0"/>
        <w:widowControl/>
        <w:ind w:firstLine="0"/>
        <w:jc w:val="center"/>
        <w:rPr>
          <w:rFonts w:ascii="Times New Roman" w:hAnsi="Times New Roman" w:cs="Times New Roman"/>
          <w:b/>
          <w:bCs/>
          <w:sz w:val="24"/>
          <w:szCs w:val="24"/>
        </w:rPr>
      </w:pPr>
      <w:r w:rsidRPr="00A61CEE">
        <w:rPr>
          <w:rFonts w:ascii="Times New Roman" w:hAnsi="Times New Roman" w:cs="Times New Roman"/>
          <w:b/>
          <w:bCs/>
          <w:sz w:val="24"/>
          <w:szCs w:val="24"/>
        </w:rPr>
        <w:lastRenderedPageBreak/>
        <w:t>3.5.1. Опубликование извещения о проведен</w:t>
      </w:r>
      <w:proofErr w:type="gramStart"/>
      <w:r w:rsidRPr="00A61CEE">
        <w:rPr>
          <w:rFonts w:ascii="Times New Roman" w:hAnsi="Times New Roman" w:cs="Times New Roman"/>
          <w:b/>
          <w:bCs/>
          <w:sz w:val="24"/>
          <w:szCs w:val="24"/>
        </w:rPr>
        <w:t>ии ау</w:t>
      </w:r>
      <w:proofErr w:type="gramEnd"/>
      <w:r w:rsidRPr="00A61CEE">
        <w:rPr>
          <w:rFonts w:ascii="Times New Roman" w:hAnsi="Times New Roman" w:cs="Times New Roman"/>
          <w:b/>
          <w:bCs/>
          <w:sz w:val="24"/>
          <w:szCs w:val="24"/>
        </w:rPr>
        <w:t>кциона на право заключения договора о развитии застроенной территории</w:t>
      </w:r>
    </w:p>
    <w:p w:rsidR="004503A8" w:rsidRPr="00A61CEE" w:rsidRDefault="004503A8" w:rsidP="004503A8">
      <w:pPr>
        <w:pStyle w:val="ConsPlusNormal0"/>
        <w:widowControl/>
        <w:ind w:firstLine="0"/>
        <w:jc w:val="both"/>
        <w:rPr>
          <w:rFonts w:ascii="Times New Roman" w:hAnsi="Times New Roman" w:cs="Times New Roman"/>
          <w:sz w:val="24"/>
          <w:szCs w:val="24"/>
        </w:rPr>
      </w:pPr>
    </w:p>
    <w:p w:rsidR="004503A8" w:rsidRPr="00A61CEE" w:rsidRDefault="004503A8" w:rsidP="004503A8">
      <w:pPr>
        <w:pStyle w:val="ConsPlusNormal0"/>
        <w:widowControl/>
        <w:ind w:firstLine="0"/>
        <w:jc w:val="both"/>
        <w:rPr>
          <w:rFonts w:ascii="Times New Roman" w:hAnsi="Times New Roman" w:cs="Times New Roman"/>
          <w:sz w:val="24"/>
          <w:szCs w:val="24"/>
        </w:rPr>
      </w:pPr>
      <w:r w:rsidRPr="00A61CEE">
        <w:rPr>
          <w:rFonts w:ascii="Times New Roman" w:hAnsi="Times New Roman" w:cs="Times New Roman"/>
          <w:sz w:val="24"/>
          <w:szCs w:val="24"/>
        </w:rPr>
        <w:tab/>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3.5.1.1. Основанием для начала административной процедуры опубликования извещения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кциона на право заключения договора о развитии застроенной территории является принятие решения о проведении аукциона на право заключения договора о развитии застроенной территории.</w:t>
      </w:r>
    </w:p>
    <w:p w:rsidR="004503A8" w:rsidRPr="00A61CEE" w:rsidRDefault="004503A8" w:rsidP="003E23D0">
      <w:pPr>
        <w:spacing w:before="100" w:beforeAutospacing="1" w:after="100" w:afterAutospacing="1"/>
        <w:jc w:val="both"/>
        <w:rPr>
          <w:rFonts w:ascii="Times New Roman" w:hAnsi="Times New Roman" w:cs="Times New Roman"/>
          <w:sz w:val="24"/>
          <w:szCs w:val="24"/>
        </w:rPr>
      </w:pPr>
      <w:r w:rsidRPr="00A61CEE">
        <w:rPr>
          <w:rFonts w:ascii="Times New Roman" w:hAnsi="Times New Roman" w:cs="Times New Roman"/>
          <w:sz w:val="24"/>
          <w:szCs w:val="24"/>
        </w:rPr>
        <w:t xml:space="preserve">        3.5.1.2. Решение о п</w:t>
      </w:r>
      <w:r w:rsidR="003E23D0">
        <w:rPr>
          <w:rFonts w:ascii="Times New Roman" w:hAnsi="Times New Roman" w:cs="Times New Roman"/>
          <w:sz w:val="24"/>
          <w:szCs w:val="24"/>
        </w:rPr>
        <w:t>роведении аукциона принимается Г</w:t>
      </w:r>
      <w:r w:rsidRPr="00A61CEE">
        <w:rPr>
          <w:rFonts w:ascii="Times New Roman" w:hAnsi="Times New Roman" w:cs="Times New Roman"/>
          <w:sz w:val="24"/>
          <w:szCs w:val="24"/>
        </w:rPr>
        <w:t xml:space="preserve">лавой </w:t>
      </w:r>
      <w:r w:rsidR="00FF508B" w:rsidRPr="00BC7E42">
        <w:rPr>
          <w:rFonts w:ascii="Times New Roman" w:hAnsi="Times New Roman" w:cs="Times New Roman"/>
          <w:color w:val="000000"/>
          <w:kern w:val="0"/>
          <w:sz w:val="24"/>
          <w:szCs w:val="24"/>
          <w:lang w:eastAsia="ru-RU"/>
        </w:rPr>
        <w:t xml:space="preserve">Администрации Хомутовского района Курской </w:t>
      </w:r>
      <w:proofErr w:type="gramStart"/>
      <w:r w:rsidR="00FF508B" w:rsidRPr="00BC7E42">
        <w:rPr>
          <w:rFonts w:ascii="Times New Roman" w:hAnsi="Times New Roman" w:cs="Times New Roman"/>
          <w:color w:val="000000"/>
          <w:kern w:val="0"/>
          <w:sz w:val="24"/>
          <w:szCs w:val="24"/>
          <w:lang w:eastAsia="ru-RU"/>
        </w:rPr>
        <w:t>области</w:t>
      </w:r>
      <w:proofErr w:type="gramEnd"/>
      <w:r w:rsidR="00FF508B" w:rsidRPr="00A61CEE">
        <w:rPr>
          <w:rFonts w:ascii="Times New Roman" w:hAnsi="Times New Roman" w:cs="Times New Roman"/>
          <w:sz w:val="24"/>
          <w:szCs w:val="24"/>
        </w:rPr>
        <w:t xml:space="preserve"> </w:t>
      </w:r>
      <w:r w:rsidRPr="00A61CEE">
        <w:rPr>
          <w:rFonts w:ascii="Times New Roman" w:hAnsi="Times New Roman" w:cs="Times New Roman"/>
          <w:sz w:val="24"/>
          <w:szCs w:val="24"/>
        </w:rPr>
        <w:t>в отношении территории которого принято решение о развитии застроенной территории.</w:t>
      </w:r>
    </w:p>
    <w:p w:rsidR="004503A8" w:rsidRPr="00A61CEE" w:rsidRDefault="004503A8" w:rsidP="003E23D0">
      <w:pPr>
        <w:spacing w:before="100" w:beforeAutospacing="1" w:after="100" w:afterAutospacing="1"/>
        <w:jc w:val="both"/>
        <w:rPr>
          <w:rFonts w:ascii="Times New Roman" w:hAnsi="Times New Roman" w:cs="Times New Roman"/>
          <w:sz w:val="24"/>
          <w:szCs w:val="24"/>
        </w:rPr>
      </w:pPr>
      <w:r w:rsidRPr="00A61CEE">
        <w:rPr>
          <w:rFonts w:ascii="Times New Roman" w:hAnsi="Times New Roman" w:cs="Times New Roman"/>
          <w:sz w:val="24"/>
          <w:szCs w:val="24"/>
        </w:rPr>
        <w:t xml:space="preserve">Должностным лицом, уполномоченным на подписание решения </w:t>
      </w:r>
      <w:r w:rsidR="003E23D0">
        <w:rPr>
          <w:rFonts w:ascii="Times New Roman" w:hAnsi="Times New Roman" w:cs="Times New Roman"/>
          <w:sz w:val="24"/>
          <w:szCs w:val="24"/>
        </w:rPr>
        <w:t>о проведен</w:t>
      </w:r>
      <w:proofErr w:type="gramStart"/>
      <w:r w:rsidR="003E23D0">
        <w:rPr>
          <w:rFonts w:ascii="Times New Roman" w:hAnsi="Times New Roman" w:cs="Times New Roman"/>
          <w:sz w:val="24"/>
          <w:szCs w:val="24"/>
        </w:rPr>
        <w:t>ии ау</w:t>
      </w:r>
      <w:proofErr w:type="gramEnd"/>
      <w:r w:rsidR="003E23D0">
        <w:rPr>
          <w:rFonts w:ascii="Times New Roman" w:hAnsi="Times New Roman" w:cs="Times New Roman"/>
          <w:sz w:val="24"/>
          <w:szCs w:val="24"/>
        </w:rPr>
        <w:t>кциона является Г</w:t>
      </w:r>
      <w:r w:rsidRPr="00A61CEE">
        <w:rPr>
          <w:rFonts w:ascii="Times New Roman" w:hAnsi="Times New Roman" w:cs="Times New Roman"/>
          <w:sz w:val="24"/>
          <w:szCs w:val="24"/>
        </w:rPr>
        <w:t xml:space="preserve">лава </w:t>
      </w:r>
      <w:r w:rsidR="00FF508B"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Pr="00A61CEE">
        <w:rPr>
          <w:rFonts w:ascii="Times New Roman" w:hAnsi="Times New Roman" w:cs="Times New Roman"/>
          <w:sz w:val="24"/>
          <w:szCs w:val="24"/>
        </w:rPr>
        <w:t xml:space="preserve">, а в его отсутствие – заместитель </w:t>
      </w:r>
      <w:r w:rsidR="003E23D0">
        <w:rPr>
          <w:rFonts w:ascii="Times New Roman" w:hAnsi="Times New Roman" w:cs="Times New Roman"/>
          <w:sz w:val="24"/>
          <w:szCs w:val="24"/>
        </w:rPr>
        <w:t xml:space="preserve">Главы </w:t>
      </w:r>
      <w:r w:rsidRPr="00A61CEE">
        <w:rPr>
          <w:rFonts w:ascii="Times New Roman" w:hAnsi="Times New Roman" w:cs="Times New Roman"/>
          <w:sz w:val="24"/>
          <w:szCs w:val="24"/>
        </w:rPr>
        <w:t>Администрации.</w:t>
      </w:r>
    </w:p>
    <w:p w:rsidR="004503A8" w:rsidRPr="00A61CEE" w:rsidRDefault="004503A8" w:rsidP="003E23D0">
      <w:pPr>
        <w:ind w:firstLine="709"/>
        <w:jc w:val="both"/>
        <w:outlineLvl w:val="0"/>
        <w:rPr>
          <w:rFonts w:ascii="Times New Roman" w:hAnsi="Times New Roman" w:cs="Times New Roman"/>
          <w:sz w:val="24"/>
          <w:szCs w:val="24"/>
        </w:rPr>
      </w:pPr>
      <w:r w:rsidRPr="00A61CEE">
        <w:rPr>
          <w:rFonts w:ascii="Times New Roman" w:hAnsi="Times New Roman" w:cs="Times New Roman"/>
          <w:sz w:val="24"/>
          <w:szCs w:val="24"/>
        </w:rPr>
        <w:t>3.5.1.3. Размещение извещений о проведении аукционов на официальном сайте организатора аукциона, на официальном сайте Российской Федерации в информационн</w:t>
      </w:r>
      <w:proofErr w:type="gramStart"/>
      <w:r w:rsidRPr="00A61CEE">
        <w:rPr>
          <w:rFonts w:ascii="Times New Roman" w:hAnsi="Times New Roman" w:cs="Times New Roman"/>
          <w:sz w:val="24"/>
          <w:szCs w:val="24"/>
        </w:rPr>
        <w:t>о-</w:t>
      </w:r>
      <w:proofErr w:type="gramEnd"/>
      <w:r w:rsidRPr="00A61CEE">
        <w:rPr>
          <w:rFonts w:ascii="Times New Roman" w:hAnsi="Times New Roman" w:cs="Times New Roman"/>
          <w:sz w:val="24"/>
          <w:szCs w:val="24"/>
        </w:rPr>
        <w:t xml:space="preserve"> телекоммуникационной сети Интернет</w:t>
      </w:r>
      <w:r w:rsidR="003E23D0">
        <w:rPr>
          <w:rFonts w:ascii="Times New Roman" w:hAnsi="Times New Roman" w:cs="Times New Roman"/>
          <w:sz w:val="24"/>
          <w:szCs w:val="24"/>
        </w:rPr>
        <w:t xml:space="preserve">, а также на официальном сайте </w:t>
      </w:r>
      <w:r w:rsidR="00FF508B"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Pr="00A61CEE">
        <w:rPr>
          <w:rFonts w:ascii="Times New Roman" w:hAnsi="Times New Roman" w:cs="Times New Roman"/>
          <w:sz w:val="24"/>
          <w:szCs w:val="24"/>
        </w:rPr>
        <w:t xml:space="preserve"> и на информационном стенде в администрации, в порядке установленном для официального опубликования ( обнародования) муниципальных правовых актов уставом ( наименование муниципального образования) осуществляется не менее чем за 30 дней до даты проведения аукциона.</w:t>
      </w:r>
    </w:p>
    <w:p w:rsidR="004503A8" w:rsidRPr="00A61CEE" w:rsidRDefault="004503A8" w:rsidP="003E23D0">
      <w:pPr>
        <w:ind w:left="720"/>
        <w:jc w:val="both"/>
        <w:rPr>
          <w:rFonts w:ascii="Times New Roman" w:hAnsi="Times New Roman" w:cs="Times New Roman"/>
          <w:sz w:val="24"/>
          <w:szCs w:val="24"/>
        </w:rPr>
      </w:pPr>
      <w:r w:rsidRPr="00A61CEE">
        <w:rPr>
          <w:rFonts w:ascii="Times New Roman" w:hAnsi="Times New Roman" w:cs="Times New Roman"/>
          <w:sz w:val="24"/>
          <w:szCs w:val="24"/>
        </w:rPr>
        <w:t>3.5.1.4. Извещение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 xml:space="preserve">кциона должно содержать сведения: </w:t>
      </w:r>
    </w:p>
    <w:p w:rsidR="004503A8" w:rsidRPr="00A61CEE" w:rsidRDefault="004503A8" w:rsidP="003E23D0">
      <w:pPr>
        <w:ind w:left="720"/>
        <w:jc w:val="both"/>
        <w:rPr>
          <w:rFonts w:ascii="Times New Roman" w:hAnsi="Times New Roman" w:cs="Times New Roman"/>
          <w:sz w:val="24"/>
          <w:szCs w:val="24"/>
        </w:rPr>
      </w:pPr>
      <w:r w:rsidRPr="00A61CEE">
        <w:rPr>
          <w:rFonts w:ascii="Times New Roman" w:hAnsi="Times New Roman" w:cs="Times New Roman"/>
          <w:sz w:val="24"/>
          <w:szCs w:val="24"/>
        </w:rPr>
        <w:t xml:space="preserve">1) об организаторе аукциона; </w:t>
      </w:r>
    </w:p>
    <w:p w:rsidR="004503A8" w:rsidRPr="00A61CEE" w:rsidRDefault="004503A8" w:rsidP="003E23D0">
      <w:pPr>
        <w:ind w:left="720"/>
        <w:jc w:val="both"/>
        <w:rPr>
          <w:rFonts w:ascii="Times New Roman" w:hAnsi="Times New Roman" w:cs="Times New Roman"/>
          <w:sz w:val="24"/>
          <w:szCs w:val="24"/>
        </w:rPr>
      </w:pPr>
      <w:r w:rsidRPr="00A61CEE">
        <w:rPr>
          <w:rFonts w:ascii="Times New Roman" w:hAnsi="Times New Roman" w:cs="Times New Roman"/>
          <w:sz w:val="24"/>
          <w:szCs w:val="24"/>
        </w:rPr>
        <w:t>2) об уполномоченном органе и о реквизитах решения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кциона;</w:t>
      </w:r>
    </w:p>
    <w:p w:rsidR="004503A8" w:rsidRPr="00A61CEE" w:rsidRDefault="004503A8" w:rsidP="003E23D0">
      <w:pPr>
        <w:ind w:left="720"/>
        <w:jc w:val="both"/>
        <w:rPr>
          <w:rFonts w:ascii="Times New Roman" w:hAnsi="Times New Roman" w:cs="Times New Roman"/>
          <w:sz w:val="24"/>
          <w:szCs w:val="24"/>
        </w:rPr>
      </w:pPr>
      <w:r w:rsidRPr="00A61CEE">
        <w:rPr>
          <w:rFonts w:ascii="Times New Roman" w:hAnsi="Times New Roman" w:cs="Times New Roman"/>
          <w:sz w:val="24"/>
          <w:szCs w:val="24"/>
        </w:rPr>
        <w:t>3) о месте, дате, времени и порядке проведения аукциона;</w:t>
      </w:r>
    </w:p>
    <w:p w:rsidR="004503A8" w:rsidRPr="00A61CEE" w:rsidRDefault="004503A8" w:rsidP="003E23D0">
      <w:pPr>
        <w:ind w:left="720"/>
        <w:jc w:val="both"/>
        <w:rPr>
          <w:rFonts w:ascii="Times New Roman" w:hAnsi="Times New Roman" w:cs="Times New Roman"/>
          <w:sz w:val="24"/>
          <w:szCs w:val="24"/>
        </w:rPr>
      </w:pPr>
      <w:r w:rsidRPr="00A61CEE">
        <w:rPr>
          <w:rFonts w:ascii="Times New Roman" w:hAnsi="Times New Roman" w:cs="Times New Roman"/>
          <w:sz w:val="24"/>
          <w:szCs w:val="24"/>
        </w:rPr>
        <w:t>4) о предмете аукциона;</w:t>
      </w:r>
    </w:p>
    <w:p w:rsidR="004503A8" w:rsidRPr="00A61CEE" w:rsidRDefault="004503A8" w:rsidP="003E23D0">
      <w:pPr>
        <w:ind w:left="720"/>
        <w:jc w:val="both"/>
        <w:rPr>
          <w:rFonts w:ascii="Times New Roman" w:hAnsi="Times New Roman" w:cs="Times New Roman"/>
          <w:sz w:val="24"/>
          <w:szCs w:val="24"/>
        </w:rPr>
      </w:pPr>
      <w:r w:rsidRPr="00A61CEE">
        <w:rPr>
          <w:rFonts w:ascii="Times New Roman" w:hAnsi="Times New Roman" w:cs="Times New Roman"/>
          <w:sz w:val="24"/>
          <w:szCs w:val="24"/>
        </w:rPr>
        <w:t>5) о начальной цене предмета аукциона;</w:t>
      </w:r>
      <w:r w:rsidRPr="00A61CEE">
        <w:rPr>
          <w:rFonts w:ascii="Times New Roman" w:hAnsi="Times New Roman" w:cs="Times New Roman"/>
          <w:sz w:val="24"/>
          <w:szCs w:val="24"/>
        </w:rPr>
        <w:tab/>
      </w:r>
    </w:p>
    <w:p w:rsidR="004503A8" w:rsidRPr="00A61CEE" w:rsidRDefault="004503A8" w:rsidP="003E23D0">
      <w:pPr>
        <w:ind w:left="720"/>
        <w:jc w:val="both"/>
        <w:rPr>
          <w:rFonts w:ascii="Times New Roman" w:hAnsi="Times New Roman" w:cs="Times New Roman"/>
          <w:sz w:val="24"/>
          <w:szCs w:val="24"/>
        </w:rPr>
      </w:pPr>
      <w:r w:rsidRPr="00A61CEE">
        <w:rPr>
          <w:rFonts w:ascii="Times New Roman" w:hAnsi="Times New Roman" w:cs="Times New Roman"/>
          <w:sz w:val="24"/>
          <w:szCs w:val="24"/>
        </w:rPr>
        <w:t>6) о «шаге аукциона»;</w:t>
      </w:r>
    </w:p>
    <w:p w:rsidR="004503A8" w:rsidRPr="00A61CEE" w:rsidRDefault="004503A8" w:rsidP="003E23D0">
      <w:pPr>
        <w:spacing w:before="100" w:beforeAutospacing="1" w:after="100" w:afterAutospacing="1"/>
        <w:jc w:val="both"/>
        <w:rPr>
          <w:rFonts w:ascii="Times New Roman" w:hAnsi="Times New Roman" w:cs="Times New Roman"/>
          <w:sz w:val="24"/>
          <w:szCs w:val="24"/>
        </w:rPr>
      </w:pPr>
      <w:r w:rsidRPr="00A61CEE">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503A8" w:rsidRPr="00A61CEE" w:rsidRDefault="004503A8" w:rsidP="003E23D0">
      <w:pPr>
        <w:spacing w:before="100" w:beforeAutospacing="1" w:after="100" w:afterAutospacing="1"/>
        <w:jc w:val="both"/>
        <w:rPr>
          <w:rFonts w:ascii="Times New Roman" w:hAnsi="Times New Roman" w:cs="Times New Roman"/>
          <w:sz w:val="24"/>
          <w:szCs w:val="24"/>
        </w:rPr>
      </w:pPr>
      <w:r w:rsidRPr="00A61CEE">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3.5.1.5. Результатом выполнения административной процедуры является принятие решения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 xml:space="preserve">кциона и опубликование извещения о проведении аукциона на право заключения договора о развитии застроенной территории.       </w:t>
      </w:r>
    </w:p>
    <w:p w:rsidR="004503A8" w:rsidRPr="00A61CEE" w:rsidRDefault="004503A8" w:rsidP="004503A8">
      <w:pPr>
        <w:ind w:firstLine="540"/>
        <w:jc w:val="center"/>
        <w:rPr>
          <w:rFonts w:ascii="Times New Roman" w:hAnsi="Times New Roman" w:cs="Times New Roman"/>
          <w:b/>
          <w:bCs/>
          <w:sz w:val="24"/>
          <w:szCs w:val="24"/>
        </w:rPr>
      </w:pPr>
      <w:r w:rsidRPr="00A61CEE">
        <w:rPr>
          <w:rFonts w:ascii="Times New Roman" w:hAnsi="Times New Roman" w:cs="Times New Roman"/>
          <w:b/>
          <w:bCs/>
          <w:sz w:val="24"/>
          <w:szCs w:val="24"/>
        </w:rPr>
        <w:t>3.5.2.  Прием и регистрация документов заявителя;</w:t>
      </w:r>
    </w:p>
    <w:p w:rsidR="004503A8" w:rsidRPr="00A61CEE" w:rsidRDefault="004503A8" w:rsidP="003E23D0">
      <w:pPr>
        <w:ind w:firstLine="709"/>
        <w:jc w:val="both"/>
        <w:rPr>
          <w:rFonts w:ascii="Times New Roman" w:hAnsi="Times New Roman" w:cs="Times New Roman"/>
          <w:sz w:val="24"/>
          <w:szCs w:val="24"/>
        </w:rPr>
      </w:pPr>
      <w:r w:rsidRPr="00A61CEE">
        <w:rPr>
          <w:rFonts w:ascii="Times New Roman" w:hAnsi="Times New Roman" w:cs="Times New Roman"/>
          <w:sz w:val="24"/>
          <w:szCs w:val="24"/>
        </w:rPr>
        <w:t>3.5.2.1. Основанием для начала административной процедуры является опубликование извещения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 xml:space="preserve">кциона на право заключения договора о развитии застроенной территории.         </w:t>
      </w:r>
    </w:p>
    <w:p w:rsidR="004503A8" w:rsidRPr="00A61CEE" w:rsidRDefault="004503A8" w:rsidP="003E23D0">
      <w:pPr>
        <w:pStyle w:val="ConsPlusNormal0"/>
        <w:widowControl/>
        <w:ind w:firstLine="540"/>
        <w:jc w:val="both"/>
        <w:rPr>
          <w:rFonts w:ascii="Times New Roman" w:hAnsi="Times New Roman" w:cs="Times New Roman"/>
          <w:sz w:val="24"/>
          <w:szCs w:val="24"/>
        </w:rPr>
      </w:pPr>
      <w:r w:rsidRPr="00A61CEE">
        <w:rPr>
          <w:rFonts w:ascii="Times New Roman" w:hAnsi="Times New Roman" w:cs="Times New Roman"/>
          <w:sz w:val="24"/>
          <w:szCs w:val="24"/>
        </w:rPr>
        <w:t>3.5.2.2. Заявка  регистрируется в регистрационно-контрольной ка</w:t>
      </w:r>
      <w:r w:rsidR="003E23D0">
        <w:rPr>
          <w:rFonts w:ascii="Times New Roman" w:hAnsi="Times New Roman" w:cs="Times New Roman"/>
          <w:sz w:val="24"/>
          <w:szCs w:val="24"/>
        </w:rPr>
        <w:t xml:space="preserve">рточке в день ее поступления в </w:t>
      </w:r>
      <w:r w:rsidR="00FF508B">
        <w:rPr>
          <w:rFonts w:ascii="Times New Roman" w:hAnsi="Times New Roman" w:cs="Times New Roman"/>
          <w:color w:val="000000"/>
          <w:kern w:val="0"/>
          <w:sz w:val="24"/>
          <w:szCs w:val="24"/>
          <w:lang w:eastAsia="ru-RU"/>
        </w:rPr>
        <w:t>Администрацию</w:t>
      </w:r>
      <w:r w:rsidR="00FF508B" w:rsidRPr="00BC7E42">
        <w:rPr>
          <w:rFonts w:ascii="Times New Roman" w:hAnsi="Times New Roman" w:cs="Times New Roman"/>
          <w:color w:val="000000"/>
          <w:kern w:val="0"/>
          <w:sz w:val="24"/>
          <w:szCs w:val="24"/>
          <w:lang w:eastAsia="ru-RU"/>
        </w:rPr>
        <w:t xml:space="preserve"> Хомутовского района Курской области</w:t>
      </w:r>
    </w:p>
    <w:p w:rsidR="004503A8" w:rsidRPr="00A61CEE" w:rsidRDefault="004503A8" w:rsidP="003E23D0">
      <w:pPr>
        <w:pStyle w:val="ConsPlusNormal0"/>
        <w:widowControl/>
        <w:ind w:firstLine="540"/>
        <w:jc w:val="both"/>
        <w:rPr>
          <w:rFonts w:ascii="Times New Roman" w:hAnsi="Times New Roman" w:cs="Times New Roman"/>
          <w:sz w:val="24"/>
          <w:szCs w:val="24"/>
        </w:rPr>
      </w:pPr>
      <w:r w:rsidRPr="00A61CEE">
        <w:rPr>
          <w:rFonts w:ascii="Times New Roman" w:hAnsi="Times New Roman" w:cs="Times New Roman"/>
          <w:sz w:val="24"/>
          <w:szCs w:val="24"/>
        </w:rPr>
        <w:t>3.5.2.3. В правом нижнем углу первого листа заявления проставляется  регистрационный  штамп с указанием даты и номера входящего документа.</w:t>
      </w:r>
    </w:p>
    <w:p w:rsidR="004503A8" w:rsidRPr="00A61CEE" w:rsidRDefault="004503A8" w:rsidP="003E23D0">
      <w:pPr>
        <w:pStyle w:val="ConsPlusNormal0"/>
        <w:widowControl/>
        <w:ind w:firstLine="540"/>
        <w:jc w:val="both"/>
        <w:rPr>
          <w:rFonts w:ascii="Times New Roman" w:hAnsi="Times New Roman" w:cs="Times New Roman"/>
          <w:sz w:val="24"/>
          <w:szCs w:val="24"/>
        </w:rPr>
      </w:pPr>
      <w:r w:rsidRPr="00A61CEE">
        <w:rPr>
          <w:rFonts w:ascii="Times New Roman" w:hAnsi="Times New Roman" w:cs="Times New Roman"/>
          <w:sz w:val="24"/>
          <w:szCs w:val="24"/>
        </w:rPr>
        <w:t>3.5.2.4. Срок административной процедуры по приему и регистрации заявления не может превышать 1 (один) рабочий день.</w:t>
      </w:r>
    </w:p>
    <w:p w:rsidR="004503A8" w:rsidRPr="00A61CEE" w:rsidRDefault="004503A8" w:rsidP="003E23D0">
      <w:pPr>
        <w:pStyle w:val="ConsPlusNormal0"/>
        <w:ind w:firstLine="540"/>
        <w:jc w:val="both"/>
        <w:rPr>
          <w:rFonts w:ascii="Times New Roman" w:hAnsi="Times New Roman" w:cs="Times New Roman"/>
          <w:sz w:val="24"/>
          <w:szCs w:val="24"/>
        </w:rPr>
      </w:pPr>
      <w:r w:rsidRPr="00A61CEE">
        <w:rPr>
          <w:rFonts w:ascii="Times New Roman" w:hAnsi="Times New Roman" w:cs="Times New Roman"/>
          <w:sz w:val="24"/>
          <w:szCs w:val="24"/>
        </w:rPr>
        <w:t>3.5.2.5. Один заявитель вправе подать только одну заявку на участие в аукционе.</w:t>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lastRenderedPageBreak/>
        <w:t>3.5.2.6.  Регистрация каждой заявки с указанием даты  и сведений о заявителе вносится в протокол приема заявок на участие в аукционе.</w:t>
      </w:r>
    </w:p>
    <w:p w:rsidR="004503A8" w:rsidRPr="00A61CEE" w:rsidRDefault="004503A8" w:rsidP="003E23D0">
      <w:pPr>
        <w:pStyle w:val="ConsPlusNormal0"/>
        <w:ind w:firstLine="540"/>
        <w:jc w:val="both"/>
        <w:rPr>
          <w:rFonts w:ascii="Times New Roman" w:hAnsi="Times New Roman" w:cs="Times New Roman"/>
          <w:sz w:val="24"/>
          <w:szCs w:val="24"/>
        </w:rPr>
      </w:pPr>
      <w:r w:rsidRPr="00A61CEE">
        <w:rPr>
          <w:rFonts w:ascii="Times New Roman" w:hAnsi="Times New Roman" w:cs="Times New Roman"/>
          <w:sz w:val="24"/>
          <w:szCs w:val="24"/>
        </w:rPr>
        <w:t>3.5.2.7. Прием заявок не может быть прекращен ранее 5 дней до дня проведения аукциона.</w:t>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3.5.2.8. </w:t>
      </w:r>
      <w:proofErr w:type="gramStart"/>
      <w:r w:rsidRPr="00A61CEE">
        <w:rPr>
          <w:rFonts w:ascii="Times New Roman" w:hAnsi="Times New Roman" w:cs="Times New Roman"/>
          <w:sz w:val="24"/>
          <w:szCs w:val="24"/>
        </w:rPr>
        <w:t>При установлении факта представления заявки о предоставлении муниципальной услуги по истечении срока подачи заявок на право заключения договора о развитии</w:t>
      </w:r>
      <w:proofErr w:type="gramEnd"/>
      <w:r w:rsidRPr="00A61CEE">
        <w:rPr>
          <w:rFonts w:ascii="Times New Roman" w:hAnsi="Times New Roman" w:cs="Times New Roman"/>
          <w:sz w:val="24"/>
          <w:szCs w:val="24"/>
        </w:rPr>
        <w:t xml:space="preserve"> застроенных территорий, документы возвращаются заявителю лично либо в случае поступления запроса и документов по почте - направляет их по почте.</w:t>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3.5.2.9. </w:t>
      </w:r>
      <w:proofErr w:type="gramStart"/>
      <w:r w:rsidRPr="00A61CEE">
        <w:rPr>
          <w:rFonts w:ascii="Times New Roman" w:hAnsi="Times New Roman" w:cs="Times New Roman"/>
          <w:sz w:val="24"/>
          <w:szCs w:val="24"/>
        </w:rPr>
        <w:t>В случае если заявитель не был признан участником аукциона, по основаниям, предусмотренным пунктом 2.11.2. подраздела 2.11 раздела 2 настоящего административного регламента, в протоколе приема заявок указываются причины отказа,  уведомление об отказе  в предоставлении муниципальной услуги  не позднее следующего дня после дня оформления протокола приема заявок направляет заявителю, согласно приложению № 2 к настоящему регламенту.</w:t>
      </w:r>
      <w:proofErr w:type="gramEnd"/>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3.5.2.10. В день после дня оформления протокола приема заявок на участие в аукционе,  заявителей, признанных участниками аукциона, уведомляют о принятом решении путем направления </w:t>
      </w:r>
      <w:hyperlink r:id="rId15" w:anchor="Par583" w:history="1">
        <w:r w:rsidRPr="00A61CEE">
          <w:rPr>
            <w:rStyle w:val="a5"/>
            <w:rFonts w:ascii="Times New Roman" w:hAnsi="Times New Roman" w:cs="Times New Roman"/>
            <w:color w:val="auto"/>
            <w:sz w:val="24"/>
            <w:szCs w:val="24"/>
          </w:rPr>
          <w:t>уведомления</w:t>
        </w:r>
      </w:hyperlink>
      <w:r w:rsidRPr="00A61CEE">
        <w:rPr>
          <w:rFonts w:ascii="Times New Roman" w:hAnsi="Times New Roman" w:cs="Times New Roman"/>
          <w:sz w:val="24"/>
          <w:szCs w:val="24"/>
        </w:rPr>
        <w:t>, согласно приложению № 3 к настоящему  административному регламенту.</w:t>
      </w:r>
    </w:p>
    <w:p w:rsidR="004503A8" w:rsidRPr="00A61CEE" w:rsidRDefault="004503A8" w:rsidP="003E23D0">
      <w:pPr>
        <w:ind w:firstLine="540"/>
        <w:jc w:val="both"/>
        <w:rPr>
          <w:rFonts w:ascii="Times New Roman" w:hAnsi="Times New Roman" w:cs="Times New Roman"/>
          <w:sz w:val="24"/>
          <w:szCs w:val="24"/>
        </w:rPr>
      </w:pPr>
      <w:r w:rsidRPr="00A61CEE">
        <w:rPr>
          <w:rFonts w:ascii="Times New Roman" w:hAnsi="Times New Roman" w:cs="Times New Roman"/>
          <w:sz w:val="24"/>
          <w:szCs w:val="24"/>
        </w:rPr>
        <w:t>3.5.2.11. Результатом административной процедуры приема и регистрации документов заявителя является  протокол приема заявок вместе с документами заявителей, необходимыми для предоставления муниципальной услуги.</w:t>
      </w:r>
    </w:p>
    <w:p w:rsidR="004503A8" w:rsidRPr="00A61CEE" w:rsidRDefault="004503A8" w:rsidP="004503A8">
      <w:pPr>
        <w:ind w:firstLine="540"/>
        <w:rPr>
          <w:rFonts w:ascii="Times New Roman" w:hAnsi="Times New Roman" w:cs="Times New Roman"/>
          <w:sz w:val="24"/>
          <w:szCs w:val="24"/>
        </w:rPr>
      </w:pPr>
    </w:p>
    <w:p w:rsidR="004503A8" w:rsidRPr="00A61CEE" w:rsidRDefault="004503A8" w:rsidP="004503A8">
      <w:pPr>
        <w:pStyle w:val="ConsPlusNormal0"/>
        <w:widowControl/>
        <w:ind w:firstLine="540"/>
        <w:jc w:val="center"/>
        <w:rPr>
          <w:rFonts w:ascii="Times New Roman" w:hAnsi="Times New Roman" w:cs="Times New Roman"/>
          <w:b/>
          <w:bCs/>
          <w:sz w:val="24"/>
          <w:szCs w:val="24"/>
        </w:rPr>
      </w:pPr>
      <w:r w:rsidRPr="00A61CEE">
        <w:rPr>
          <w:rFonts w:ascii="Times New Roman" w:hAnsi="Times New Roman" w:cs="Times New Roman"/>
          <w:b/>
          <w:bCs/>
          <w:sz w:val="24"/>
          <w:szCs w:val="24"/>
        </w:rPr>
        <w:t>3.5.3. Рассмотрение документов заявителя  и принятие решения о предоставлении муниципальной услуги или об отказе в ее предоставлении, выдача заявителю результата муниципальной услуги</w:t>
      </w:r>
    </w:p>
    <w:p w:rsidR="004503A8" w:rsidRPr="00A61CEE" w:rsidRDefault="004503A8" w:rsidP="004503A8">
      <w:pPr>
        <w:pStyle w:val="ConsPlusNormal0"/>
        <w:widowControl/>
        <w:ind w:firstLine="540"/>
        <w:jc w:val="both"/>
        <w:rPr>
          <w:rFonts w:ascii="Times New Roman" w:hAnsi="Times New Roman" w:cs="Times New Roman"/>
          <w:sz w:val="24"/>
          <w:szCs w:val="24"/>
        </w:rPr>
      </w:pP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3.5.3.1. Основанием для начала административной процедуры рассмотрения документов заявителя и принятия решения о предоставлении муниципальной услуги или об отказе в ее предоставлении является получение документов заявителя, протокола приема заявок и документов, представленных заявителем.</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3.5.3.2. В случае поступления запроса и документов, необходимых для предоставления муниципальной услуги, только от одного заявителя и </w:t>
      </w:r>
      <w:proofErr w:type="gramStart"/>
      <w:r w:rsidRPr="00A61CEE">
        <w:rPr>
          <w:rFonts w:ascii="Times New Roman" w:hAnsi="Times New Roman" w:cs="Times New Roman"/>
          <w:sz w:val="24"/>
          <w:szCs w:val="24"/>
        </w:rPr>
        <w:t>отсутствия</w:t>
      </w:r>
      <w:proofErr w:type="gramEnd"/>
      <w:r w:rsidRPr="00A61CEE">
        <w:rPr>
          <w:rFonts w:ascii="Times New Roman" w:hAnsi="Times New Roman" w:cs="Times New Roman"/>
          <w:sz w:val="24"/>
          <w:szCs w:val="24"/>
        </w:rPr>
        <w:t xml:space="preserve"> предусмотренных пунктом 2.11.2 настоящего административного регламента оснований для отказа в предоставлении муниципальной услуги, аукцион признается несостоявшимся. Организатор аукциона принимает решение о заключении договора о развитии застроенной территории  с данным заявителем на условиях, указанных в извещении о проведен</w:t>
      </w:r>
      <w:proofErr w:type="gramStart"/>
      <w:r w:rsidRPr="00A61CEE">
        <w:rPr>
          <w:rFonts w:ascii="Times New Roman" w:hAnsi="Times New Roman" w:cs="Times New Roman"/>
          <w:sz w:val="24"/>
          <w:szCs w:val="24"/>
        </w:rPr>
        <w:t>ии  ау</w:t>
      </w:r>
      <w:proofErr w:type="gramEnd"/>
      <w:r w:rsidRPr="00A61CEE">
        <w:rPr>
          <w:rFonts w:ascii="Times New Roman" w:hAnsi="Times New Roman" w:cs="Times New Roman"/>
          <w:sz w:val="24"/>
          <w:szCs w:val="24"/>
        </w:rPr>
        <w:t>кциона  по начальной цене предмета аукциона.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3.5.3.3. В случае поступления запроса и документов, необходимых для предоставления муниципальной услуги, от двух и более заявителей, аукцион проводится  в порядке, установленном Градостроительным </w:t>
      </w:r>
      <w:hyperlink r:id="rId16" w:history="1">
        <w:r w:rsidRPr="00A61CEE">
          <w:rPr>
            <w:rStyle w:val="a5"/>
            <w:rFonts w:ascii="Times New Roman" w:hAnsi="Times New Roman" w:cs="Times New Roman"/>
            <w:color w:val="auto"/>
            <w:sz w:val="24"/>
            <w:szCs w:val="24"/>
          </w:rPr>
          <w:t>кодексом</w:t>
        </w:r>
      </w:hyperlink>
      <w:r w:rsidRPr="00A61CEE">
        <w:rPr>
          <w:rFonts w:ascii="Times New Roman" w:hAnsi="Times New Roman" w:cs="Times New Roman"/>
          <w:sz w:val="24"/>
          <w:szCs w:val="24"/>
        </w:rPr>
        <w:t xml:space="preserve"> Российской Федерации.</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3.5.3.4.  В ходе проведения   аукциона  готовятся следующие документы:</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протокол аукциона, в котором фиксирует последнее и предпоследнее предложение о цене предмета аукциона;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протокол о результатах аукциона, в котором указывается победитель аукциона.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3.5.3.5. Протокол о результатах аукциона составляется в двух экземплярах, которые подписываются  и передаются на подписание победителю аукциона. Один экземпляр протокола выдается победителю аукциона, один остается у организатора аукциона.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3.5.3.6. После подписания протокола</w:t>
      </w:r>
      <w:proofErr w:type="gramStart"/>
      <w:r w:rsidRPr="00A61CEE">
        <w:rPr>
          <w:rFonts w:ascii="Times New Roman" w:hAnsi="Times New Roman" w:cs="Times New Roman"/>
          <w:sz w:val="24"/>
          <w:szCs w:val="24"/>
        </w:rPr>
        <w:t xml:space="preserve"> :</w:t>
      </w:r>
      <w:proofErr w:type="gramEnd"/>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на основании представленного протокола о результатах аукциона подготавливается проект </w:t>
      </w:r>
      <w:hyperlink r:id="rId17" w:anchor="Par625" w:history="1">
        <w:r w:rsidRPr="00A61CEE">
          <w:rPr>
            <w:rStyle w:val="a5"/>
            <w:rFonts w:ascii="Times New Roman" w:hAnsi="Times New Roman" w:cs="Times New Roman"/>
            <w:color w:val="auto"/>
            <w:sz w:val="24"/>
            <w:szCs w:val="24"/>
          </w:rPr>
          <w:t>договора</w:t>
        </w:r>
      </w:hyperlink>
      <w:r w:rsidRPr="00A61CEE">
        <w:rPr>
          <w:rFonts w:ascii="Times New Roman" w:hAnsi="Times New Roman" w:cs="Times New Roman"/>
          <w:sz w:val="24"/>
          <w:szCs w:val="24"/>
        </w:rPr>
        <w:t xml:space="preserve"> о развитии застроенной территории;</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обеспечивается возврат задатков заявителям, участвовавшим в аукционе, но не победившим в нем;</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lastRenderedPageBreak/>
        <w:t>- опубликовывается протокол о результатах аукциона на официальном сайте администрации поселения.</w:t>
      </w:r>
    </w:p>
    <w:p w:rsidR="004503A8" w:rsidRPr="00A61CEE" w:rsidRDefault="004503A8" w:rsidP="00C13324">
      <w:pPr>
        <w:pStyle w:val="ConsPlusNormal0"/>
        <w:ind w:firstLine="540"/>
        <w:jc w:val="both"/>
        <w:rPr>
          <w:rFonts w:ascii="Times New Roman" w:hAnsi="Times New Roman" w:cs="Times New Roman"/>
          <w:sz w:val="24"/>
          <w:szCs w:val="24"/>
        </w:rPr>
      </w:pPr>
      <w:r w:rsidRPr="00A61CEE">
        <w:rPr>
          <w:rFonts w:ascii="Times New Roman" w:hAnsi="Times New Roman" w:cs="Times New Roman"/>
          <w:sz w:val="24"/>
          <w:szCs w:val="24"/>
        </w:rPr>
        <w:t>3.5.3.7.  Существенными условиями  договора являются положения  договора о развитии застроенной территории,  установленные статьей 46.2. Градостроительного кодекса Российской Федерации:</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цена права на заключение договора;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обязательство победителя аукциона подготовить проект планировки застроенной территории, включая проект межевания застроенной </w:t>
      </w:r>
      <w:proofErr w:type="gramStart"/>
      <w:r w:rsidRPr="00A61CEE">
        <w:rPr>
          <w:rFonts w:ascii="Times New Roman" w:hAnsi="Times New Roman" w:cs="Times New Roman"/>
          <w:sz w:val="24"/>
          <w:szCs w:val="24"/>
        </w:rPr>
        <w:t>территории</w:t>
      </w:r>
      <w:proofErr w:type="gramEnd"/>
      <w:r w:rsidRPr="00A61CEE">
        <w:rPr>
          <w:rFonts w:ascii="Times New Roman" w:hAnsi="Times New Roman" w:cs="Times New Roman"/>
          <w:sz w:val="24"/>
          <w:szCs w:val="24"/>
        </w:rPr>
        <w:t xml:space="preserve"> в отношении которой принято решение о развитии;</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обязательство победителя аукциона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обязательство победителя аукциона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обязательство администрации поселения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обязательство администрации поселения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 обязательство </w:t>
      </w:r>
      <w:r w:rsidR="00C13324">
        <w:rPr>
          <w:rFonts w:ascii="Times New Roman" w:hAnsi="Times New Roman" w:cs="Times New Roman"/>
          <w:sz w:val="24"/>
          <w:szCs w:val="24"/>
        </w:rPr>
        <w:t>А</w:t>
      </w:r>
      <w:r w:rsidRPr="00A61CEE">
        <w:rPr>
          <w:rFonts w:ascii="Times New Roman" w:hAnsi="Times New Roman" w:cs="Times New Roman"/>
          <w:sz w:val="24"/>
          <w:szCs w:val="24"/>
        </w:rPr>
        <w:t xml:space="preserve">дминистрации </w:t>
      </w:r>
      <w:r w:rsidR="00C13324">
        <w:rPr>
          <w:rFonts w:ascii="Times New Roman" w:hAnsi="Times New Roman" w:cs="Times New Roman"/>
          <w:sz w:val="24"/>
          <w:szCs w:val="24"/>
        </w:rPr>
        <w:t>поселка</w:t>
      </w:r>
      <w:r w:rsidRPr="00A61CEE">
        <w:rPr>
          <w:rFonts w:ascii="Times New Roman" w:hAnsi="Times New Roman" w:cs="Times New Roman"/>
          <w:sz w:val="24"/>
          <w:szCs w:val="24"/>
        </w:rPr>
        <w:t xml:space="preserve"> после выполнения победителем аукциона обязательств, предоставить  без проведения торгов в соответствии с земельным </w:t>
      </w:r>
      <w:hyperlink r:id="rId18" w:history="1">
        <w:r w:rsidRPr="00A61CEE">
          <w:rPr>
            <w:rStyle w:val="a5"/>
            <w:rFonts w:ascii="Times New Roman" w:hAnsi="Times New Roman" w:cs="Times New Roman"/>
            <w:color w:val="auto"/>
            <w:sz w:val="24"/>
            <w:szCs w:val="24"/>
          </w:rPr>
          <w:t>законодательством</w:t>
        </w:r>
      </w:hyperlink>
      <w:r w:rsidRPr="00A61CEE">
        <w:rPr>
          <w:rFonts w:ascii="Times New Roman" w:hAnsi="Times New Roman" w:cs="Times New Roman"/>
          <w:sz w:val="24"/>
          <w:szCs w:val="24"/>
        </w:rPr>
        <w:t xml:space="preserve">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w:t>
      </w:r>
      <w:proofErr w:type="gramStart"/>
      <w:r w:rsidRPr="00A61CEE">
        <w:rPr>
          <w:rFonts w:ascii="Times New Roman" w:hAnsi="Times New Roman" w:cs="Times New Roman"/>
          <w:sz w:val="24"/>
          <w:szCs w:val="24"/>
        </w:rPr>
        <w:t>собственность</w:t>
      </w:r>
      <w:proofErr w:type="gramEnd"/>
      <w:r w:rsidRPr="00A61CEE">
        <w:rPr>
          <w:rFonts w:ascii="Times New Roman" w:hAnsi="Times New Roman" w:cs="Times New Roman"/>
          <w:sz w:val="24"/>
          <w:szCs w:val="24"/>
        </w:rPr>
        <w:t xml:space="preserve"> на которые не разграничена и которые не предоставлены в пользование и (или) во владение гражданам и юридическим лицам; максимальные сроки выполнения указанного обязательства; </w:t>
      </w:r>
    </w:p>
    <w:p w:rsidR="004503A8" w:rsidRPr="00A61CEE" w:rsidRDefault="004503A8" w:rsidP="00C13324">
      <w:pPr>
        <w:jc w:val="both"/>
        <w:rPr>
          <w:rFonts w:ascii="Times New Roman" w:hAnsi="Times New Roman" w:cs="Times New Roman"/>
          <w:sz w:val="24"/>
          <w:szCs w:val="24"/>
        </w:rPr>
      </w:pPr>
      <w:r w:rsidRPr="00A61CEE">
        <w:rPr>
          <w:rFonts w:ascii="Times New Roman" w:hAnsi="Times New Roman" w:cs="Times New Roman"/>
          <w:sz w:val="24"/>
          <w:szCs w:val="24"/>
        </w:rPr>
        <w:t>- срок договора;</w:t>
      </w:r>
    </w:p>
    <w:p w:rsidR="004503A8" w:rsidRPr="00A61CEE" w:rsidRDefault="004503A8" w:rsidP="00C13324">
      <w:pPr>
        <w:ind w:firstLine="708"/>
        <w:jc w:val="both"/>
        <w:rPr>
          <w:rFonts w:ascii="Times New Roman" w:hAnsi="Times New Roman" w:cs="Times New Roman"/>
          <w:sz w:val="24"/>
          <w:szCs w:val="24"/>
        </w:rPr>
      </w:pPr>
      <w:r w:rsidRPr="00A61CEE">
        <w:rPr>
          <w:rFonts w:ascii="Times New Roman" w:hAnsi="Times New Roman" w:cs="Times New Roman"/>
          <w:sz w:val="24"/>
          <w:szCs w:val="24"/>
        </w:rPr>
        <w:t>- ответственность сторон за неисполнение или ненадлежащее исполнение договора.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обязательство победителя аукциона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проект договора о развитии застроенной территории проходит юридическую экспертизу,  согласовывается участниками договора;</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договору о развитии застроенной территории присваиваются реквизиты;</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договор о  развитии застроенной территории вручается (направляется) заявителю, признанному по результатам аукциона победителем, либо единственному заявителю для подписания договор о развитии застроенной территории;</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xml:space="preserve">3.5.3.8. В случае признания победителя конкурса </w:t>
      </w:r>
      <w:proofErr w:type="gramStart"/>
      <w:r w:rsidRPr="00A61CEE">
        <w:rPr>
          <w:rFonts w:ascii="Times New Roman" w:hAnsi="Times New Roman" w:cs="Times New Roman"/>
          <w:sz w:val="24"/>
          <w:szCs w:val="24"/>
        </w:rPr>
        <w:t>уклонившимся</w:t>
      </w:r>
      <w:proofErr w:type="gramEnd"/>
      <w:r w:rsidRPr="00A61CEE">
        <w:rPr>
          <w:rFonts w:ascii="Times New Roman" w:hAnsi="Times New Roman" w:cs="Times New Roman"/>
          <w:sz w:val="24"/>
          <w:szCs w:val="24"/>
        </w:rPr>
        <w:t xml:space="preserve"> от заключения договора о развитии застроенной территории право заключения договора переходит заявителю, предложившему предпоследнее предложение о цене аукциона.  Договор о развитии застроенной территории направляется в двух экземплярах данному заявителю для подписания. Один экземпляр договора возвращается в администрацию поселения.</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lastRenderedPageBreak/>
        <w:t>3.5.3.9. Максимальный срок выполнения административной процедуры выдачи заявителю результата предоставления муниципальной услуги составляет:</w:t>
      </w:r>
    </w:p>
    <w:p w:rsidR="004503A8" w:rsidRPr="00A61CEE" w:rsidRDefault="004503A8" w:rsidP="00C13324">
      <w:pPr>
        <w:ind w:firstLine="540"/>
        <w:jc w:val="both"/>
        <w:rPr>
          <w:rFonts w:ascii="Times New Roman" w:hAnsi="Times New Roman" w:cs="Times New Roman"/>
          <w:sz w:val="24"/>
          <w:szCs w:val="24"/>
        </w:rPr>
      </w:pPr>
      <w:r w:rsidRPr="00A61CEE">
        <w:rPr>
          <w:rFonts w:ascii="Times New Roman" w:hAnsi="Times New Roman" w:cs="Times New Roman"/>
          <w:sz w:val="24"/>
          <w:szCs w:val="24"/>
        </w:rPr>
        <w:t>- в случае выдачи (направления) договора о развитии застроенных территорий - 3 рабочих дня;</w:t>
      </w:r>
    </w:p>
    <w:p w:rsidR="004503A8" w:rsidRPr="00A61CEE" w:rsidRDefault="004503A8" w:rsidP="004503A8">
      <w:pPr>
        <w:ind w:firstLine="540"/>
        <w:rPr>
          <w:rFonts w:ascii="Times New Roman" w:hAnsi="Times New Roman" w:cs="Times New Roman"/>
          <w:sz w:val="24"/>
          <w:szCs w:val="24"/>
        </w:rPr>
      </w:pPr>
      <w:r w:rsidRPr="00A61CEE">
        <w:rPr>
          <w:rFonts w:ascii="Times New Roman" w:hAnsi="Times New Roman" w:cs="Times New Roman"/>
          <w:sz w:val="24"/>
          <w:szCs w:val="24"/>
        </w:rPr>
        <w:t xml:space="preserve">- в случае выдачи (направления) договора о развитии застроенной территории участнику аукциона, предложившему предпоследнее предложение о цене - 30 календарных дней со дня признания победителя аукциона </w:t>
      </w:r>
      <w:proofErr w:type="gramStart"/>
      <w:r w:rsidRPr="00A61CEE">
        <w:rPr>
          <w:rFonts w:ascii="Times New Roman" w:hAnsi="Times New Roman" w:cs="Times New Roman"/>
          <w:sz w:val="24"/>
          <w:szCs w:val="24"/>
        </w:rPr>
        <w:t>уклонившимся</w:t>
      </w:r>
      <w:proofErr w:type="gramEnd"/>
      <w:r w:rsidRPr="00A61CEE">
        <w:rPr>
          <w:rFonts w:ascii="Times New Roman" w:hAnsi="Times New Roman" w:cs="Times New Roman"/>
          <w:sz w:val="24"/>
          <w:szCs w:val="24"/>
        </w:rPr>
        <w:t xml:space="preserve"> от заключения договора.</w:t>
      </w:r>
    </w:p>
    <w:p w:rsidR="004503A8" w:rsidRPr="00A61CEE" w:rsidRDefault="004503A8" w:rsidP="004503A8">
      <w:pPr>
        <w:ind w:firstLine="540"/>
        <w:rPr>
          <w:rFonts w:ascii="Times New Roman" w:hAnsi="Times New Roman" w:cs="Times New Roman"/>
          <w:sz w:val="24"/>
          <w:szCs w:val="24"/>
        </w:rPr>
      </w:pPr>
      <w:r w:rsidRPr="00A61CEE">
        <w:rPr>
          <w:rFonts w:ascii="Times New Roman" w:hAnsi="Times New Roman" w:cs="Times New Roman"/>
          <w:sz w:val="24"/>
          <w:szCs w:val="24"/>
        </w:rPr>
        <w:t>3.5.3.10. Результатом административной процедуры выдачи заявителю результата предоставления муниципальной услуги является выдача (направление) заявителю договора о развитии застроенной территории.</w:t>
      </w:r>
    </w:p>
    <w:p w:rsidR="004503A8" w:rsidRPr="00A61CEE" w:rsidRDefault="004503A8" w:rsidP="004503A8">
      <w:pPr>
        <w:pStyle w:val="ConsPlusNormal0"/>
        <w:widowControl/>
        <w:ind w:firstLine="540"/>
        <w:jc w:val="both"/>
        <w:rPr>
          <w:rFonts w:ascii="Times New Roman" w:hAnsi="Times New Roman" w:cs="Times New Roman"/>
          <w:b/>
          <w:bCs/>
          <w:sz w:val="24"/>
          <w:szCs w:val="24"/>
        </w:rPr>
      </w:pPr>
      <w:r w:rsidRPr="00A61CEE">
        <w:rPr>
          <w:rFonts w:ascii="Times New Roman" w:hAnsi="Times New Roman" w:cs="Times New Roman"/>
          <w:b/>
          <w:bCs/>
          <w:sz w:val="24"/>
          <w:szCs w:val="24"/>
        </w:rPr>
        <w:t xml:space="preserve">  </w:t>
      </w:r>
    </w:p>
    <w:p w:rsidR="004503A8" w:rsidRPr="00A61CEE" w:rsidRDefault="004503A8" w:rsidP="004503A8">
      <w:pPr>
        <w:pStyle w:val="1"/>
        <w:spacing w:before="0" w:after="0"/>
        <w:ind w:firstLine="709"/>
        <w:rPr>
          <w:rFonts w:ascii="Times New Roman" w:hAnsi="Times New Roman" w:cs="Times New Roman"/>
          <w:color w:val="auto"/>
        </w:rPr>
      </w:pPr>
      <w:bookmarkStart w:id="68" w:name="sub_1408"/>
      <w:r w:rsidRPr="00A61CEE">
        <w:rPr>
          <w:rFonts w:ascii="Times New Roman" w:hAnsi="Times New Roman" w:cs="Times New Roman"/>
          <w:color w:val="auto"/>
        </w:rPr>
        <w:t xml:space="preserve">4. Формы </w:t>
      </w:r>
      <w:proofErr w:type="gramStart"/>
      <w:r w:rsidRPr="00A61CEE">
        <w:rPr>
          <w:rFonts w:ascii="Times New Roman" w:hAnsi="Times New Roman" w:cs="Times New Roman"/>
          <w:color w:val="auto"/>
        </w:rPr>
        <w:t>контроля за</w:t>
      </w:r>
      <w:proofErr w:type="gramEnd"/>
      <w:r w:rsidRPr="00A61CEE">
        <w:rPr>
          <w:rFonts w:ascii="Times New Roman" w:hAnsi="Times New Roman" w:cs="Times New Roman"/>
          <w:color w:val="auto"/>
        </w:rPr>
        <w:t xml:space="preserve"> исполнением административного регламента</w:t>
      </w:r>
    </w:p>
    <w:bookmarkEnd w:id="68"/>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4503A8">
      <w:pPr>
        <w:pStyle w:val="1"/>
        <w:spacing w:before="0" w:after="0"/>
        <w:ind w:firstLine="709"/>
        <w:jc w:val="both"/>
        <w:rPr>
          <w:rFonts w:ascii="Times New Roman" w:hAnsi="Times New Roman" w:cs="Times New Roman"/>
          <w:color w:val="auto"/>
        </w:rPr>
      </w:pPr>
      <w:bookmarkStart w:id="69" w:name="sub_1440"/>
      <w:r w:rsidRPr="00A61CEE">
        <w:rPr>
          <w:rFonts w:ascii="Times New Roman" w:hAnsi="Times New Roman" w:cs="Times New Roman"/>
          <w:color w:val="auto"/>
        </w:rPr>
        <w:t xml:space="preserve">4.1. Порядок осуществления текущего </w:t>
      </w:r>
      <w:proofErr w:type="gramStart"/>
      <w:r w:rsidRPr="00A61CEE">
        <w:rPr>
          <w:rFonts w:ascii="Times New Roman" w:hAnsi="Times New Roman" w:cs="Times New Roman"/>
          <w:color w:val="auto"/>
        </w:rPr>
        <w:t>контроля за</w:t>
      </w:r>
      <w:proofErr w:type="gramEnd"/>
      <w:r w:rsidRPr="00A61CEE">
        <w:rPr>
          <w:rFonts w:ascii="Times New Roman" w:hAnsi="Times New Roman" w:cs="Times New Roman"/>
          <w:color w:val="auto"/>
        </w:rPr>
        <w:t xml:space="preserve"> соблюдением и исполнением ответственными должностными лицами положений </w:t>
      </w:r>
      <w:r w:rsidRPr="00A61CEE">
        <w:rPr>
          <w:rFonts w:ascii="Times New Roman" w:hAnsi="Times New Roman" w:cs="Times New Roman"/>
        </w:rPr>
        <w:t>административного регламента</w:t>
      </w:r>
      <w:r w:rsidRPr="00A61CEE">
        <w:rPr>
          <w:rFonts w:ascii="Times New Roman" w:hAnsi="Times New Roman" w:cs="Times New Roman"/>
          <w:color w:val="auto"/>
        </w:rPr>
        <w:t xml:space="preserve"> и иных нормативных правовых актов, устанавливающих требования к предоставлению муниципальной услуги, а также принятием ими решений</w:t>
      </w:r>
    </w:p>
    <w:bookmarkEnd w:id="69"/>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C13324">
      <w:pPr>
        <w:ind w:firstLine="709"/>
        <w:jc w:val="both"/>
        <w:rPr>
          <w:rFonts w:ascii="Times New Roman" w:hAnsi="Times New Roman" w:cs="Times New Roman"/>
          <w:sz w:val="24"/>
          <w:szCs w:val="24"/>
        </w:rPr>
      </w:pPr>
      <w:bookmarkStart w:id="70" w:name="sub_1630"/>
      <w:r w:rsidRPr="00A61CEE">
        <w:rPr>
          <w:rFonts w:ascii="Times New Roman" w:hAnsi="Times New Roman" w:cs="Times New Roman"/>
          <w:sz w:val="24"/>
          <w:szCs w:val="24"/>
        </w:rPr>
        <w:t xml:space="preserve">4.1.1. Текущий </w:t>
      </w:r>
      <w:proofErr w:type="gramStart"/>
      <w:r w:rsidRPr="00A61CEE">
        <w:rPr>
          <w:rFonts w:ascii="Times New Roman" w:hAnsi="Times New Roman" w:cs="Times New Roman"/>
          <w:sz w:val="24"/>
          <w:szCs w:val="24"/>
        </w:rPr>
        <w:t>контроль за</w:t>
      </w:r>
      <w:proofErr w:type="gramEnd"/>
      <w:r w:rsidRPr="00A61CEE">
        <w:rPr>
          <w:rFonts w:ascii="Times New Roman" w:hAnsi="Times New Roman" w:cs="Times New Roman"/>
          <w:sz w:val="24"/>
          <w:szCs w:val="24"/>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в соответствии с общими правилами организации контроля исполнения документов в Администрации, закрепленных в регламенте работы Администрации.</w:t>
      </w:r>
    </w:p>
    <w:p w:rsidR="004503A8" w:rsidRPr="00A61CEE" w:rsidRDefault="004503A8" w:rsidP="00C13324">
      <w:pPr>
        <w:ind w:firstLine="709"/>
        <w:jc w:val="both"/>
        <w:rPr>
          <w:rFonts w:ascii="Times New Roman" w:hAnsi="Times New Roman" w:cs="Times New Roman"/>
          <w:sz w:val="24"/>
          <w:szCs w:val="24"/>
        </w:rPr>
      </w:pPr>
      <w:bookmarkStart w:id="71" w:name="sub_1631"/>
      <w:bookmarkEnd w:id="70"/>
      <w:r w:rsidRPr="00A61CEE">
        <w:rPr>
          <w:rFonts w:ascii="Times New Roman" w:hAnsi="Times New Roman" w:cs="Times New Roman"/>
          <w:sz w:val="24"/>
          <w:szCs w:val="24"/>
        </w:rPr>
        <w:t>4.1.2. Текущий контроль деятельности специалистов Администрации осуществляет заместитель руководителя Администрации.</w:t>
      </w:r>
    </w:p>
    <w:bookmarkEnd w:id="71"/>
    <w:p w:rsidR="004503A8" w:rsidRPr="00A61CEE" w:rsidRDefault="004503A8" w:rsidP="004503A8">
      <w:pPr>
        <w:ind w:firstLine="709"/>
        <w:rPr>
          <w:rFonts w:ascii="Times New Roman" w:hAnsi="Times New Roman" w:cs="Times New Roman"/>
          <w:sz w:val="24"/>
          <w:szCs w:val="24"/>
        </w:rPr>
      </w:pPr>
    </w:p>
    <w:p w:rsidR="004503A8" w:rsidRPr="00A61CEE" w:rsidRDefault="004503A8" w:rsidP="00C13324">
      <w:pPr>
        <w:pStyle w:val="1"/>
        <w:spacing w:before="0" w:after="0"/>
        <w:ind w:firstLine="709"/>
        <w:rPr>
          <w:rFonts w:ascii="Times New Roman" w:hAnsi="Times New Roman" w:cs="Times New Roman"/>
          <w:color w:val="auto"/>
        </w:rPr>
      </w:pPr>
      <w:bookmarkStart w:id="72" w:name="sub_1441"/>
      <w:r w:rsidRPr="00A61CEE">
        <w:rPr>
          <w:rFonts w:ascii="Times New Roman" w:hAnsi="Times New Roman" w:cs="Times New Roman"/>
          <w:color w:val="auto"/>
        </w:rPr>
        <w:t xml:space="preserve">4.2. Порядок и периодичность осуществления плановых и внеплановых проверок полноты и качества предоставления </w:t>
      </w:r>
      <w:r w:rsidRPr="00A61CEE">
        <w:rPr>
          <w:rFonts w:ascii="Times New Roman" w:hAnsi="Times New Roman" w:cs="Times New Roman"/>
        </w:rPr>
        <w:t>муниципальной</w:t>
      </w:r>
      <w:r w:rsidRPr="00A61CEE">
        <w:rPr>
          <w:rFonts w:ascii="Times New Roman" w:hAnsi="Times New Roman" w:cs="Times New Roman"/>
          <w:color w:val="auto"/>
        </w:rPr>
        <w:t xml:space="preserve"> услуги, в том числе порядок и формы </w:t>
      </w:r>
      <w:proofErr w:type="gramStart"/>
      <w:r w:rsidRPr="00A61CEE">
        <w:rPr>
          <w:rFonts w:ascii="Times New Roman" w:hAnsi="Times New Roman" w:cs="Times New Roman"/>
          <w:color w:val="auto"/>
        </w:rPr>
        <w:t>контроля за</w:t>
      </w:r>
      <w:proofErr w:type="gramEnd"/>
      <w:r w:rsidRPr="00A61CEE">
        <w:rPr>
          <w:rFonts w:ascii="Times New Roman" w:hAnsi="Times New Roman" w:cs="Times New Roman"/>
          <w:color w:val="auto"/>
        </w:rPr>
        <w:t xml:space="preserve"> полнотой и качеством предоставления </w:t>
      </w:r>
      <w:r w:rsidRPr="00A61CEE">
        <w:rPr>
          <w:rFonts w:ascii="Times New Roman" w:hAnsi="Times New Roman" w:cs="Times New Roman"/>
        </w:rPr>
        <w:t>муниципальной</w:t>
      </w:r>
      <w:r w:rsidRPr="00A61CEE">
        <w:rPr>
          <w:rFonts w:ascii="Times New Roman" w:hAnsi="Times New Roman" w:cs="Times New Roman"/>
          <w:color w:val="auto"/>
        </w:rPr>
        <w:t xml:space="preserve"> услуги</w:t>
      </w:r>
    </w:p>
    <w:bookmarkEnd w:id="72"/>
    <w:p w:rsidR="004503A8" w:rsidRPr="00A61CEE" w:rsidRDefault="004503A8" w:rsidP="00C13324">
      <w:pPr>
        <w:ind w:firstLine="709"/>
        <w:jc w:val="center"/>
        <w:rPr>
          <w:rFonts w:ascii="Times New Roman" w:hAnsi="Times New Roman" w:cs="Times New Roman"/>
          <w:color w:val="auto"/>
          <w:sz w:val="24"/>
          <w:szCs w:val="24"/>
        </w:rPr>
      </w:pPr>
    </w:p>
    <w:p w:rsidR="004503A8" w:rsidRPr="00A61CEE" w:rsidRDefault="004503A8" w:rsidP="00C13324">
      <w:pPr>
        <w:ind w:firstLine="709"/>
        <w:jc w:val="both"/>
        <w:rPr>
          <w:rFonts w:ascii="Times New Roman" w:hAnsi="Times New Roman" w:cs="Times New Roman"/>
          <w:sz w:val="24"/>
          <w:szCs w:val="24"/>
        </w:rPr>
      </w:pPr>
      <w:bookmarkStart w:id="73" w:name="sub_1633"/>
      <w:r w:rsidRPr="00A61CEE">
        <w:rPr>
          <w:rFonts w:ascii="Times New Roman" w:hAnsi="Times New Roman" w:cs="Times New Roman"/>
          <w:sz w:val="24"/>
          <w:szCs w:val="24"/>
        </w:rPr>
        <w:t>4.2.1. Плановые проверки качества предоставления муниципальной услуги осуществляются в соответствии с ежегодно утверждаемым планом</w:t>
      </w:r>
      <w:bookmarkEnd w:id="73"/>
      <w:r w:rsidRPr="00A61CEE">
        <w:rPr>
          <w:rFonts w:ascii="Times New Roman" w:hAnsi="Times New Roman" w:cs="Times New Roman"/>
          <w:sz w:val="24"/>
          <w:szCs w:val="24"/>
        </w:rPr>
        <w:t xml:space="preserve"> работы Администрации и планом </w:t>
      </w:r>
      <w:proofErr w:type="gramStart"/>
      <w:r w:rsidRPr="00A61CEE">
        <w:rPr>
          <w:rFonts w:ascii="Times New Roman" w:hAnsi="Times New Roman" w:cs="Times New Roman"/>
          <w:sz w:val="24"/>
          <w:szCs w:val="24"/>
        </w:rPr>
        <w:t>проведения мониторинга качества предоставления муниципальных услуг</w:t>
      </w:r>
      <w:proofErr w:type="gramEnd"/>
      <w:r w:rsidRPr="00A61CEE">
        <w:rPr>
          <w:rFonts w:ascii="Times New Roman" w:hAnsi="Times New Roman" w:cs="Times New Roman"/>
          <w:sz w:val="24"/>
          <w:szCs w:val="24"/>
        </w:rPr>
        <w:t>. Внеплановые проверки проводятся в случае обращения граждан с жалобами на нарушения их прав и законных интересов.</w:t>
      </w:r>
    </w:p>
    <w:p w:rsidR="004503A8" w:rsidRPr="00A61CEE" w:rsidRDefault="004503A8" w:rsidP="00C13324">
      <w:pPr>
        <w:ind w:firstLine="709"/>
        <w:jc w:val="both"/>
        <w:rPr>
          <w:rFonts w:ascii="Times New Roman" w:hAnsi="Times New Roman" w:cs="Times New Roman"/>
          <w:sz w:val="24"/>
          <w:szCs w:val="24"/>
        </w:rPr>
      </w:pPr>
      <w:bookmarkStart w:id="74" w:name="sub_1634"/>
      <w:r w:rsidRPr="00A61CEE">
        <w:rPr>
          <w:rFonts w:ascii="Times New Roman" w:hAnsi="Times New Roman" w:cs="Times New Roman"/>
          <w:sz w:val="24"/>
          <w:szCs w:val="24"/>
        </w:rPr>
        <w:t xml:space="preserve">4.2.2. Плановые проверки деятельности отделов Администрации, а также проверки по жалобам граждан и организаций на действия (бездействие) и решения Администрации, их должностных лиц осуществляются на основании распоряжений Администрации. В распоряжениях указываются цели проверок, сроки проведения проверок, отделы (управления), ответственные за подготовку и проведение проверок. </w:t>
      </w:r>
      <w:bookmarkStart w:id="75" w:name="sub_1635"/>
      <w:bookmarkEnd w:id="74"/>
    </w:p>
    <w:p w:rsidR="004503A8" w:rsidRPr="00A61CEE" w:rsidRDefault="004503A8" w:rsidP="00C13324">
      <w:pPr>
        <w:ind w:firstLine="709"/>
        <w:jc w:val="both"/>
        <w:rPr>
          <w:rFonts w:ascii="Times New Roman" w:hAnsi="Times New Roman" w:cs="Times New Roman"/>
          <w:sz w:val="24"/>
          <w:szCs w:val="24"/>
        </w:rPr>
      </w:pPr>
      <w:r w:rsidRPr="00A61CEE">
        <w:rPr>
          <w:rFonts w:ascii="Times New Roman" w:hAnsi="Times New Roman" w:cs="Times New Roman"/>
          <w:sz w:val="24"/>
          <w:szCs w:val="24"/>
        </w:rPr>
        <w:t>4.2.3. К проверкам, проводимым в связи с обращениями граждан (организаций), при необходимости в установленном порядке могут привлекаться специалисты соответствующих учреждений.</w:t>
      </w:r>
    </w:p>
    <w:p w:rsidR="004503A8" w:rsidRPr="00A61CEE" w:rsidRDefault="004503A8" w:rsidP="00C13324">
      <w:pPr>
        <w:ind w:firstLine="709"/>
        <w:jc w:val="both"/>
        <w:rPr>
          <w:rFonts w:ascii="Times New Roman" w:hAnsi="Times New Roman" w:cs="Times New Roman"/>
          <w:sz w:val="24"/>
          <w:szCs w:val="24"/>
        </w:rPr>
      </w:pPr>
      <w:bookmarkStart w:id="76" w:name="sub_1636"/>
      <w:bookmarkEnd w:id="75"/>
      <w:r w:rsidRPr="00A61CEE">
        <w:rPr>
          <w:rFonts w:ascii="Times New Roman" w:hAnsi="Times New Roman" w:cs="Times New Roman"/>
          <w:sz w:val="24"/>
          <w:szCs w:val="24"/>
        </w:rPr>
        <w:t xml:space="preserve">4.2.4. При выявлении в ходе проведения проверки нарушений в деятельности Администрации Глава </w:t>
      </w:r>
      <w:r w:rsidR="00C13324">
        <w:rPr>
          <w:rFonts w:ascii="Times New Roman" w:hAnsi="Times New Roman" w:cs="Times New Roman"/>
          <w:sz w:val="24"/>
          <w:szCs w:val="24"/>
        </w:rPr>
        <w:t>поселка</w:t>
      </w:r>
      <w:r w:rsidRPr="00A61CEE">
        <w:rPr>
          <w:rFonts w:ascii="Times New Roman" w:hAnsi="Times New Roman" w:cs="Times New Roman"/>
          <w:sz w:val="24"/>
          <w:szCs w:val="24"/>
        </w:rPr>
        <w:t xml:space="preserve"> дает письменные поручения заместителю руководителя о принятии мер по устранению допущенных нарушений и (или) предотвращению нарушений в дальнейшей деятельности, а также при необходимости о рассмотрении вопроса о привлечении лиц, допустивших нарушения, к дисциплинарной ответственности.</w:t>
      </w:r>
    </w:p>
    <w:bookmarkEnd w:id="76"/>
    <w:p w:rsidR="004503A8" w:rsidRPr="00A61CEE" w:rsidRDefault="004503A8" w:rsidP="00C13324">
      <w:pPr>
        <w:ind w:firstLine="709"/>
        <w:jc w:val="both"/>
        <w:rPr>
          <w:rFonts w:ascii="Times New Roman" w:hAnsi="Times New Roman" w:cs="Times New Roman"/>
          <w:sz w:val="24"/>
          <w:szCs w:val="24"/>
        </w:rPr>
      </w:pPr>
    </w:p>
    <w:p w:rsidR="004503A8" w:rsidRPr="00A61CEE" w:rsidRDefault="004503A8" w:rsidP="00C13324">
      <w:pPr>
        <w:pStyle w:val="1"/>
        <w:spacing w:before="0" w:after="0"/>
        <w:ind w:firstLine="709"/>
        <w:jc w:val="both"/>
        <w:rPr>
          <w:rFonts w:ascii="Times New Roman" w:hAnsi="Times New Roman" w:cs="Times New Roman"/>
          <w:color w:val="auto"/>
        </w:rPr>
      </w:pPr>
      <w:bookmarkStart w:id="77" w:name="sub_1442"/>
      <w:r w:rsidRPr="00A61CEE">
        <w:rPr>
          <w:rFonts w:ascii="Times New Roman" w:hAnsi="Times New Roman" w:cs="Times New Roman"/>
          <w:color w:val="auto"/>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bookmarkEnd w:id="77"/>
    <w:p w:rsidR="004503A8" w:rsidRPr="00A61CEE" w:rsidRDefault="004503A8" w:rsidP="00C13324">
      <w:pPr>
        <w:ind w:firstLine="709"/>
        <w:jc w:val="both"/>
        <w:rPr>
          <w:rFonts w:ascii="Times New Roman" w:hAnsi="Times New Roman" w:cs="Times New Roman"/>
          <w:color w:val="auto"/>
          <w:sz w:val="24"/>
          <w:szCs w:val="24"/>
        </w:rPr>
      </w:pPr>
    </w:p>
    <w:p w:rsidR="004503A8" w:rsidRPr="00A61CEE" w:rsidRDefault="004503A8" w:rsidP="00C13324">
      <w:pPr>
        <w:ind w:firstLine="709"/>
        <w:jc w:val="both"/>
        <w:rPr>
          <w:rFonts w:ascii="Times New Roman" w:hAnsi="Times New Roman" w:cs="Times New Roman"/>
          <w:sz w:val="24"/>
          <w:szCs w:val="24"/>
        </w:rPr>
      </w:pPr>
      <w:bookmarkStart w:id="78" w:name="sub_1637"/>
      <w:r w:rsidRPr="00A61CEE">
        <w:rPr>
          <w:rFonts w:ascii="Times New Roman" w:hAnsi="Times New Roman" w:cs="Times New Roman"/>
          <w:sz w:val="24"/>
          <w:szCs w:val="24"/>
        </w:rPr>
        <w:t>4.3.1. Должностные лица Администрации за решения и действия (бездействие), принимаемые (осуществляемые) ими в ходе предоставления муниципальной услуги несут ответственность в соответствии с действующим законодательством.</w:t>
      </w:r>
    </w:p>
    <w:p w:rsidR="004503A8" w:rsidRPr="00A61CEE" w:rsidRDefault="004503A8" w:rsidP="00C13324">
      <w:pPr>
        <w:pStyle w:val="1"/>
        <w:spacing w:before="0" w:after="0"/>
        <w:ind w:firstLine="709"/>
        <w:jc w:val="both"/>
        <w:rPr>
          <w:rFonts w:ascii="Times New Roman" w:hAnsi="Times New Roman" w:cs="Times New Roman"/>
          <w:color w:val="auto"/>
        </w:rPr>
      </w:pPr>
      <w:bookmarkStart w:id="79" w:name="sub_1443"/>
      <w:bookmarkEnd w:id="78"/>
    </w:p>
    <w:p w:rsidR="004503A8" w:rsidRPr="00A61CEE" w:rsidRDefault="004503A8" w:rsidP="00C13324">
      <w:pPr>
        <w:pStyle w:val="1"/>
        <w:spacing w:before="0" w:after="0"/>
        <w:ind w:firstLine="709"/>
        <w:jc w:val="both"/>
        <w:rPr>
          <w:rFonts w:ascii="Times New Roman" w:hAnsi="Times New Roman" w:cs="Times New Roman"/>
          <w:color w:val="auto"/>
        </w:rPr>
      </w:pPr>
      <w:r w:rsidRPr="00A61CEE">
        <w:rPr>
          <w:rFonts w:ascii="Times New Roman" w:hAnsi="Times New Roman" w:cs="Times New Roman"/>
          <w:color w:val="auto"/>
        </w:rPr>
        <w:t>4.4. Положения, характеризующие требования к порядку</w:t>
      </w:r>
    </w:p>
    <w:p w:rsidR="004503A8" w:rsidRPr="00A61CEE" w:rsidRDefault="004503A8" w:rsidP="00C13324">
      <w:pPr>
        <w:pStyle w:val="1"/>
        <w:spacing w:before="0" w:after="0"/>
        <w:ind w:firstLine="709"/>
        <w:jc w:val="both"/>
        <w:rPr>
          <w:rFonts w:ascii="Times New Roman" w:hAnsi="Times New Roman" w:cs="Times New Roman"/>
          <w:color w:val="auto"/>
        </w:rPr>
      </w:pPr>
      <w:r w:rsidRPr="00A61CEE">
        <w:rPr>
          <w:rFonts w:ascii="Times New Roman" w:hAnsi="Times New Roman" w:cs="Times New Roman"/>
          <w:color w:val="auto"/>
        </w:rPr>
        <w:t xml:space="preserve">и формам </w:t>
      </w:r>
      <w:proofErr w:type="gramStart"/>
      <w:r w:rsidRPr="00A61CEE">
        <w:rPr>
          <w:rFonts w:ascii="Times New Roman" w:hAnsi="Times New Roman" w:cs="Times New Roman"/>
          <w:color w:val="auto"/>
        </w:rPr>
        <w:t>контроля за</w:t>
      </w:r>
      <w:proofErr w:type="gramEnd"/>
      <w:r w:rsidRPr="00A61CEE">
        <w:rPr>
          <w:rFonts w:ascii="Times New Roman" w:hAnsi="Times New Roman" w:cs="Times New Roman"/>
          <w:color w:val="auto"/>
        </w:rPr>
        <w:t xml:space="preserve"> предоставлением муниципальной услуги,</w:t>
      </w:r>
    </w:p>
    <w:p w:rsidR="004503A8" w:rsidRPr="00A61CEE" w:rsidRDefault="004503A8" w:rsidP="00C13324">
      <w:pPr>
        <w:pStyle w:val="1"/>
        <w:spacing w:before="0" w:after="0"/>
        <w:ind w:firstLine="709"/>
        <w:jc w:val="both"/>
        <w:rPr>
          <w:rFonts w:ascii="Times New Roman" w:hAnsi="Times New Roman" w:cs="Times New Roman"/>
          <w:color w:val="auto"/>
        </w:rPr>
      </w:pPr>
      <w:r w:rsidRPr="00A61CEE">
        <w:rPr>
          <w:rFonts w:ascii="Times New Roman" w:hAnsi="Times New Roman" w:cs="Times New Roman"/>
          <w:color w:val="auto"/>
        </w:rPr>
        <w:t>в том числе со стороны граждан, их объединений и организаций</w:t>
      </w:r>
    </w:p>
    <w:bookmarkEnd w:id="79"/>
    <w:p w:rsidR="004503A8" w:rsidRPr="00A61CEE" w:rsidRDefault="004503A8" w:rsidP="00C13324">
      <w:pPr>
        <w:ind w:firstLine="709"/>
        <w:jc w:val="both"/>
        <w:rPr>
          <w:rFonts w:ascii="Times New Roman" w:hAnsi="Times New Roman" w:cs="Times New Roman"/>
          <w:color w:val="auto"/>
          <w:sz w:val="24"/>
          <w:szCs w:val="24"/>
        </w:rPr>
      </w:pPr>
    </w:p>
    <w:p w:rsidR="004503A8" w:rsidRPr="00A61CEE" w:rsidRDefault="004503A8" w:rsidP="00C13324">
      <w:pPr>
        <w:ind w:firstLine="709"/>
        <w:jc w:val="both"/>
        <w:rPr>
          <w:rFonts w:ascii="Times New Roman" w:hAnsi="Times New Roman" w:cs="Times New Roman"/>
          <w:sz w:val="24"/>
          <w:szCs w:val="24"/>
        </w:rPr>
      </w:pPr>
      <w:bookmarkStart w:id="80" w:name="sub_1638"/>
      <w:r w:rsidRPr="00A61CEE">
        <w:rPr>
          <w:rFonts w:ascii="Times New Roman" w:hAnsi="Times New Roman" w:cs="Times New Roman"/>
          <w:sz w:val="24"/>
          <w:szCs w:val="24"/>
        </w:rPr>
        <w:t xml:space="preserve">4.4.1. </w:t>
      </w:r>
      <w:proofErr w:type="gramStart"/>
      <w:r w:rsidRPr="00A61CEE">
        <w:rPr>
          <w:rFonts w:ascii="Times New Roman" w:hAnsi="Times New Roman" w:cs="Times New Roman"/>
          <w:sz w:val="24"/>
          <w:szCs w:val="24"/>
        </w:rPr>
        <w:t>Контроль за</w:t>
      </w:r>
      <w:proofErr w:type="gramEnd"/>
      <w:r w:rsidRPr="00A61CEE">
        <w:rPr>
          <w:rFonts w:ascii="Times New Roman" w:hAnsi="Times New Roman" w:cs="Times New Roman"/>
          <w:sz w:val="24"/>
          <w:szCs w:val="24"/>
        </w:rPr>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4503A8" w:rsidRPr="00A61CEE" w:rsidRDefault="004503A8" w:rsidP="00C13324">
      <w:pPr>
        <w:ind w:firstLine="709"/>
        <w:jc w:val="both"/>
        <w:rPr>
          <w:rFonts w:ascii="Times New Roman" w:hAnsi="Times New Roman" w:cs="Times New Roman"/>
          <w:sz w:val="24"/>
          <w:szCs w:val="24"/>
        </w:rPr>
      </w:pPr>
      <w:bookmarkStart w:id="81" w:name="sub_1639"/>
      <w:bookmarkEnd w:id="80"/>
      <w:r w:rsidRPr="00A61CEE">
        <w:rPr>
          <w:rFonts w:ascii="Times New Roman" w:hAnsi="Times New Roman" w:cs="Times New Roman"/>
          <w:sz w:val="24"/>
          <w:szCs w:val="24"/>
        </w:rPr>
        <w:t xml:space="preserve">4.4.2. </w:t>
      </w:r>
      <w:proofErr w:type="gramStart"/>
      <w:r w:rsidRPr="00A61CEE">
        <w:rPr>
          <w:rFonts w:ascii="Times New Roman" w:hAnsi="Times New Roman" w:cs="Times New Roman"/>
          <w:sz w:val="24"/>
          <w:szCs w:val="24"/>
        </w:rPr>
        <w:t>Контроль за</w:t>
      </w:r>
      <w:proofErr w:type="gramEnd"/>
      <w:r w:rsidRPr="00A61CEE">
        <w:rPr>
          <w:rFonts w:ascii="Times New Roman" w:hAnsi="Times New Roman" w:cs="Times New Roman"/>
          <w:sz w:val="24"/>
          <w:szCs w:val="24"/>
        </w:rPr>
        <w:t xml:space="preserve"> ходом рассмотрения обращений могут осуществлять их авторы на основании:</w:t>
      </w:r>
    </w:p>
    <w:bookmarkEnd w:id="81"/>
    <w:p w:rsidR="004503A8" w:rsidRPr="00A61CEE" w:rsidRDefault="004503A8" w:rsidP="00C13324">
      <w:pPr>
        <w:ind w:firstLine="709"/>
        <w:jc w:val="both"/>
        <w:rPr>
          <w:rFonts w:ascii="Times New Roman" w:hAnsi="Times New Roman" w:cs="Times New Roman"/>
          <w:sz w:val="24"/>
          <w:szCs w:val="24"/>
        </w:rPr>
      </w:pPr>
      <w:r w:rsidRPr="00A61CEE">
        <w:rPr>
          <w:rFonts w:ascii="Times New Roman" w:hAnsi="Times New Roman" w:cs="Times New Roman"/>
          <w:sz w:val="24"/>
          <w:szCs w:val="24"/>
        </w:rPr>
        <w:t>устной информации, полученной по справочному телефону Администрации, специалистов Администрации;</w:t>
      </w:r>
    </w:p>
    <w:p w:rsidR="004503A8" w:rsidRPr="00A61CEE" w:rsidRDefault="004503A8" w:rsidP="00C13324">
      <w:pPr>
        <w:ind w:firstLine="709"/>
        <w:jc w:val="both"/>
        <w:rPr>
          <w:rFonts w:ascii="Times New Roman" w:hAnsi="Times New Roman" w:cs="Times New Roman"/>
          <w:sz w:val="24"/>
          <w:szCs w:val="24"/>
        </w:rPr>
      </w:pPr>
      <w:r w:rsidRPr="00A61CEE">
        <w:rPr>
          <w:rFonts w:ascii="Times New Roman" w:hAnsi="Times New Roman" w:cs="Times New Roman"/>
          <w:sz w:val="24"/>
          <w:szCs w:val="24"/>
        </w:rPr>
        <w:t>информации, полученной из Администрации по запросу в письменной или электронной форме.</w:t>
      </w:r>
    </w:p>
    <w:p w:rsidR="004503A8" w:rsidRPr="00A61CEE" w:rsidRDefault="004503A8" w:rsidP="00C13324">
      <w:pPr>
        <w:ind w:firstLine="709"/>
        <w:jc w:val="both"/>
        <w:rPr>
          <w:rFonts w:ascii="Times New Roman" w:hAnsi="Times New Roman" w:cs="Times New Roman"/>
          <w:sz w:val="24"/>
          <w:szCs w:val="24"/>
        </w:rPr>
      </w:pPr>
      <w:bookmarkStart w:id="82" w:name="sub_1640"/>
      <w:r w:rsidRPr="00A61CEE">
        <w:rPr>
          <w:rFonts w:ascii="Times New Roman" w:hAnsi="Times New Roman" w:cs="Times New Roman"/>
          <w:sz w:val="24"/>
          <w:szCs w:val="24"/>
        </w:rPr>
        <w:t xml:space="preserve">4.4.3. Общественный </w:t>
      </w:r>
      <w:proofErr w:type="gramStart"/>
      <w:r w:rsidRPr="00A61CEE">
        <w:rPr>
          <w:rFonts w:ascii="Times New Roman" w:hAnsi="Times New Roman" w:cs="Times New Roman"/>
          <w:sz w:val="24"/>
          <w:szCs w:val="24"/>
        </w:rPr>
        <w:t>контроль за</w:t>
      </w:r>
      <w:proofErr w:type="gramEnd"/>
      <w:r w:rsidRPr="00A61CEE">
        <w:rPr>
          <w:rFonts w:ascii="Times New Roman" w:hAnsi="Times New Roman" w:cs="Times New Roman"/>
          <w:sz w:val="24"/>
          <w:szCs w:val="24"/>
        </w:rPr>
        <w:t xml:space="preserve"> предоставлением муниципальной услуги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Российской Федерации.</w:t>
      </w:r>
    </w:p>
    <w:bookmarkEnd w:id="82"/>
    <w:p w:rsidR="004503A8" w:rsidRPr="00A61CEE" w:rsidRDefault="004503A8" w:rsidP="00C13324">
      <w:pPr>
        <w:ind w:firstLine="709"/>
        <w:jc w:val="both"/>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83" w:name="sub_1409"/>
      <w:r w:rsidRPr="00A61CEE">
        <w:rPr>
          <w:rFonts w:ascii="Times New Roman" w:hAnsi="Times New Roman" w:cs="Times New Roman"/>
          <w:color w:val="auto"/>
        </w:rPr>
        <w:t>5. Досудебный (внесудебный) порядок обжалования решений</w:t>
      </w:r>
      <w:r w:rsidRPr="00A61CEE">
        <w:rPr>
          <w:rFonts w:ascii="Times New Roman" w:hAnsi="Times New Roman" w:cs="Times New Roman"/>
          <w:color w:val="auto"/>
        </w:rPr>
        <w:br/>
        <w:t xml:space="preserve">и действий (бездействия) </w:t>
      </w:r>
      <w:r w:rsidRPr="00A61CEE">
        <w:rPr>
          <w:rFonts w:ascii="Times New Roman" w:hAnsi="Times New Roman" w:cs="Times New Roman"/>
        </w:rPr>
        <w:t>Администрации</w:t>
      </w:r>
      <w:r w:rsidRPr="00A61CEE">
        <w:rPr>
          <w:rFonts w:ascii="Times New Roman" w:hAnsi="Times New Roman" w:cs="Times New Roman"/>
          <w:color w:val="auto"/>
        </w:rPr>
        <w:t>, а также</w:t>
      </w:r>
      <w:r w:rsidRPr="00A61CEE">
        <w:rPr>
          <w:rFonts w:ascii="Times New Roman" w:hAnsi="Times New Roman" w:cs="Times New Roman"/>
          <w:color w:val="auto"/>
        </w:rPr>
        <w:br/>
        <w:t>должностных лиц, муниципальных служащих</w:t>
      </w:r>
    </w:p>
    <w:bookmarkEnd w:id="83"/>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84" w:name="sub_1642"/>
      <w:r w:rsidRPr="00A61CEE">
        <w:rPr>
          <w:rFonts w:ascii="Times New Roman" w:hAnsi="Times New Roman" w:cs="Times New Roman"/>
          <w:color w:val="auto"/>
        </w:rPr>
        <w:t xml:space="preserve">5.1. Информация для заявителя о его праве подать жалобу на решение и (или) действие (бездействие) </w:t>
      </w:r>
      <w:r w:rsidRPr="00A61CEE">
        <w:rPr>
          <w:rFonts w:ascii="Times New Roman" w:hAnsi="Times New Roman" w:cs="Times New Roman"/>
        </w:rPr>
        <w:t>Администрации</w:t>
      </w:r>
      <w:r w:rsidRPr="00A61CEE">
        <w:rPr>
          <w:rFonts w:ascii="Times New Roman" w:hAnsi="Times New Roman" w:cs="Times New Roman"/>
          <w:color w:val="auto"/>
        </w:rPr>
        <w:t xml:space="preserve"> и (или) его должностных лиц, муниципальных гражданских служащих при предоставлении муниципальной услуги</w:t>
      </w:r>
    </w:p>
    <w:p w:rsidR="004503A8" w:rsidRPr="00A61CEE" w:rsidRDefault="004503A8" w:rsidP="00C13324">
      <w:pPr>
        <w:jc w:val="both"/>
        <w:rPr>
          <w:rFonts w:ascii="Times New Roman" w:hAnsi="Times New Roman" w:cs="Times New Roman"/>
          <w:color w:val="auto"/>
          <w:sz w:val="24"/>
          <w:szCs w:val="24"/>
        </w:rPr>
      </w:pPr>
    </w:p>
    <w:p w:rsidR="004503A8" w:rsidRPr="00A61CEE" w:rsidRDefault="004503A8" w:rsidP="00C13324">
      <w:pPr>
        <w:ind w:firstLine="709"/>
        <w:jc w:val="both"/>
        <w:rPr>
          <w:rFonts w:ascii="Times New Roman" w:hAnsi="Times New Roman" w:cs="Times New Roman"/>
          <w:sz w:val="24"/>
          <w:szCs w:val="24"/>
        </w:rPr>
      </w:pPr>
      <w:bookmarkStart w:id="85" w:name="sub_1643"/>
      <w:bookmarkEnd w:id="84"/>
      <w:r w:rsidRPr="00A61CEE">
        <w:rPr>
          <w:rFonts w:ascii="Times New Roman" w:hAnsi="Times New Roman" w:cs="Times New Roman"/>
          <w:sz w:val="24"/>
          <w:szCs w:val="24"/>
        </w:rPr>
        <w:t>5.1.1. Заявитель при получении муниципальной услуги вправе обжаловать действия (бездействие) и решения должностных лиц Администрации, отделов Администрации, а также его должностных лиц, ответственных за предоставление муниципальной услуги путем подачи в Администрацию жалобы на нарушение порядка предоставления муниципальной услуги (далее - жалоба).</w:t>
      </w:r>
    </w:p>
    <w:bookmarkEnd w:id="85"/>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86" w:name="sub_1445"/>
      <w:r w:rsidRPr="00A61CEE">
        <w:rPr>
          <w:rFonts w:ascii="Times New Roman" w:hAnsi="Times New Roman" w:cs="Times New Roman"/>
          <w:color w:val="auto"/>
        </w:rPr>
        <w:t>5.2. Предмет жалобы</w:t>
      </w:r>
    </w:p>
    <w:bookmarkEnd w:id="86"/>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C13324">
      <w:pPr>
        <w:ind w:firstLine="709"/>
        <w:jc w:val="both"/>
        <w:rPr>
          <w:rFonts w:ascii="Times New Roman" w:hAnsi="Times New Roman" w:cs="Times New Roman"/>
          <w:sz w:val="24"/>
          <w:szCs w:val="24"/>
        </w:rPr>
      </w:pPr>
      <w:bookmarkStart w:id="87" w:name="sub_1651"/>
      <w:r w:rsidRPr="00A61CEE">
        <w:rPr>
          <w:rFonts w:ascii="Times New Roman" w:hAnsi="Times New Roman" w:cs="Times New Roman"/>
          <w:sz w:val="24"/>
          <w:szCs w:val="24"/>
        </w:rPr>
        <w:t>5.2.1. Заявитель может обратиться с жалобой (</w:t>
      </w:r>
      <w:hyperlink r:id="rId19" w:anchor="sub_1400" w:history="1">
        <w:r w:rsidRPr="00A61CEE">
          <w:rPr>
            <w:rStyle w:val="afffb"/>
            <w:rFonts w:ascii="Times New Roman" w:hAnsi="Times New Roman" w:cs="Times New Roman"/>
            <w:sz w:val="24"/>
            <w:szCs w:val="24"/>
          </w:rPr>
          <w:t>приложение № </w:t>
        </w:r>
      </w:hyperlink>
      <w:r w:rsidRPr="00A61CEE">
        <w:rPr>
          <w:rFonts w:ascii="Times New Roman" w:hAnsi="Times New Roman" w:cs="Times New Roman"/>
          <w:sz w:val="24"/>
          <w:szCs w:val="24"/>
        </w:rPr>
        <w:t>4 к административному регламенту) в том числе в следующих случаях:</w:t>
      </w:r>
    </w:p>
    <w:bookmarkEnd w:id="87"/>
    <w:p w:rsidR="004503A8" w:rsidRPr="00A61CEE" w:rsidRDefault="004503A8" w:rsidP="00C13324">
      <w:pPr>
        <w:ind w:firstLine="709"/>
        <w:jc w:val="both"/>
        <w:rPr>
          <w:rFonts w:ascii="Times New Roman" w:hAnsi="Times New Roman" w:cs="Times New Roman"/>
          <w:sz w:val="24"/>
          <w:szCs w:val="24"/>
        </w:rPr>
      </w:pPr>
      <w:r w:rsidRPr="00A61CEE">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4503A8" w:rsidRPr="00A61CEE" w:rsidRDefault="004503A8" w:rsidP="00C13324">
      <w:pPr>
        <w:ind w:firstLine="709"/>
        <w:jc w:val="both"/>
        <w:rPr>
          <w:rFonts w:ascii="Times New Roman" w:hAnsi="Times New Roman" w:cs="Times New Roman"/>
          <w:sz w:val="24"/>
          <w:szCs w:val="24"/>
        </w:rPr>
      </w:pPr>
      <w:r w:rsidRPr="00A61CEE">
        <w:rPr>
          <w:rFonts w:ascii="Times New Roman" w:hAnsi="Times New Roman" w:cs="Times New Roman"/>
          <w:sz w:val="24"/>
          <w:szCs w:val="24"/>
        </w:rPr>
        <w:t>2) нарушение срока предоставления муниципальной услуги;</w:t>
      </w:r>
    </w:p>
    <w:p w:rsidR="004503A8" w:rsidRPr="00A61CEE" w:rsidRDefault="004503A8" w:rsidP="00C13324">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C13324">
        <w:rPr>
          <w:rFonts w:ascii="Times New Roman" w:hAnsi="Times New Roman" w:cs="Times New Roman"/>
          <w:sz w:val="24"/>
          <w:szCs w:val="24"/>
        </w:rPr>
        <w:t>Курской области</w:t>
      </w:r>
      <w:r w:rsidRPr="00A61CEE">
        <w:rPr>
          <w:rFonts w:ascii="Times New Roman" w:hAnsi="Times New Roman" w:cs="Times New Roman"/>
          <w:sz w:val="24"/>
          <w:szCs w:val="24"/>
        </w:rPr>
        <w:t>, для предоставления муниципальной услуги;</w:t>
      </w:r>
    </w:p>
    <w:p w:rsidR="004503A8" w:rsidRPr="00A61CEE" w:rsidRDefault="004503A8" w:rsidP="00C13324">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C13324">
        <w:rPr>
          <w:rFonts w:ascii="Times New Roman" w:hAnsi="Times New Roman" w:cs="Times New Roman"/>
          <w:sz w:val="24"/>
          <w:szCs w:val="24"/>
        </w:rPr>
        <w:t>Курской области</w:t>
      </w:r>
      <w:r w:rsidRPr="00A61CEE">
        <w:rPr>
          <w:rFonts w:ascii="Times New Roman" w:hAnsi="Times New Roman" w:cs="Times New Roman"/>
          <w:sz w:val="24"/>
          <w:szCs w:val="24"/>
        </w:rPr>
        <w:t xml:space="preserve"> для предоставления муниципальной услуги, у заявителя;</w:t>
      </w:r>
    </w:p>
    <w:p w:rsidR="004503A8" w:rsidRPr="00A61CEE" w:rsidRDefault="004503A8" w:rsidP="00C13324">
      <w:pPr>
        <w:ind w:firstLine="709"/>
        <w:jc w:val="both"/>
        <w:rPr>
          <w:rFonts w:ascii="Times New Roman" w:hAnsi="Times New Roman" w:cs="Times New Roman"/>
          <w:sz w:val="24"/>
          <w:szCs w:val="24"/>
        </w:rPr>
      </w:pPr>
      <w:proofErr w:type="gramStart"/>
      <w:r w:rsidRPr="00A61CEE">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A61CEE">
        <w:rPr>
          <w:rFonts w:ascii="Times New Roman" w:hAnsi="Times New Roman" w:cs="Times New Roman"/>
          <w:sz w:val="24"/>
          <w:szCs w:val="24"/>
        </w:rPr>
        <w:lastRenderedPageBreak/>
        <w:t xml:space="preserve">нормативными правовыми актами Российской Федерации, нормативными правовыми актами </w:t>
      </w:r>
      <w:r w:rsidR="00C13324">
        <w:rPr>
          <w:rFonts w:ascii="Times New Roman" w:hAnsi="Times New Roman" w:cs="Times New Roman"/>
          <w:sz w:val="24"/>
          <w:szCs w:val="24"/>
        </w:rPr>
        <w:t>Курской области</w:t>
      </w:r>
      <w:r w:rsidRPr="00A61CEE">
        <w:rPr>
          <w:rFonts w:ascii="Times New Roman" w:hAnsi="Times New Roman" w:cs="Times New Roman"/>
          <w:sz w:val="24"/>
          <w:szCs w:val="24"/>
        </w:rPr>
        <w:t>, муниципальными правовыми актами;</w:t>
      </w:r>
      <w:proofErr w:type="gramEnd"/>
    </w:p>
    <w:p w:rsidR="004503A8" w:rsidRPr="00A61CEE" w:rsidRDefault="004503A8" w:rsidP="00C13324">
      <w:pPr>
        <w:ind w:firstLine="709"/>
        <w:jc w:val="both"/>
        <w:rPr>
          <w:rFonts w:ascii="Times New Roman" w:hAnsi="Times New Roman" w:cs="Times New Roman"/>
          <w:sz w:val="24"/>
          <w:szCs w:val="24"/>
        </w:rPr>
      </w:pPr>
      <w:r w:rsidRPr="00A61CEE">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13324">
        <w:rPr>
          <w:rFonts w:ascii="Times New Roman" w:hAnsi="Times New Roman" w:cs="Times New Roman"/>
          <w:sz w:val="24"/>
          <w:szCs w:val="24"/>
        </w:rPr>
        <w:t>Курской области</w:t>
      </w:r>
      <w:r w:rsidRPr="00A61CEE">
        <w:rPr>
          <w:rFonts w:ascii="Times New Roman" w:hAnsi="Times New Roman" w:cs="Times New Roman"/>
          <w:sz w:val="24"/>
          <w:szCs w:val="24"/>
        </w:rPr>
        <w:t>, муниципальными правовыми актами;</w:t>
      </w:r>
    </w:p>
    <w:p w:rsidR="004503A8" w:rsidRPr="00A61CEE" w:rsidRDefault="004503A8" w:rsidP="00C13324">
      <w:pPr>
        <w:ind w:firstLine="709"/>
        <w:jc w:val="both"/>
        <w:rPr>
          <w:rFonts w:ascii="Times New Roman" w:hAnsi="Times New Roman" w:cs="Times New Roman"/>
          <w:sz w:val="24"/>
          <w:szCs w:val="24"/>
        </w:rPr>
      </w:pPr>
      <w:proofErr w:type="gramStart"/>
      <w:r w:rsidRPr="00A61CEE">
        <w:rPr>
          <w:rFonts w:ascii="Times New Roman" w:hAnsi="Times New Roman" w:cs="Times New Roman"/>
          <w:sz w:val="24"/>
          <w:szCs w:val="24"/>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88" w:name="sub_1446"/>
      <w:r w:rsidRPr="00A61CEE">
        <w:rPr>
          <w:rFonts w:ascii="Times New Roman" w:hAnsi="Times New Roman" w:cs="Times New Roman"/>
          <w:color w:val="auto"/>
        </w:rPr>
        <w:t>5.3. Органы местного самоуправления и уполномоченные на рассмотрение жалобы должностные лица, которым может быть направлена жалоба</w:t>
      </w:r>
    </w:p>
    <w:bookmarkEnd w:id="88"/>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4503A8">
      <w:pPr>
        <w:ind w:firstLine="709"/>
        <w:rPr>
          <w:rFonts w:ascii="Times New Roman" w:hAnsi="Times New Roman" w:cs="Times New Roman"/>
          <w:sz w:val="24"/>
          <w:szCs w:val="24"/>
        </w:rPr>
      </w:pPr>
      <w:bookmarkStart w:id="89" w:name="sub_1652"/>
      <w:r w:rsidRPr="00A61CEE">
        <w:rPr>
          <w:rFonts w:ascii="Times New Roman" w:hAnsi="Times New Roman" w:cs="Times New Roman"/>
          <w:sz w:val="24"/>
          <w:szCs w:val="24"/>
        </w:rPr>
        <w:t xml:space="preserve">5.3.1. </w:t>
      </w:r>
      <w:r w:rsidR="00FF508B"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00C13324">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sz w:val="24"/>
          <w:szCs w:val="24"/>
        </w:rPr>
      </w:pPr>
      <w:bookmarkStart w:id="90" w:name="sub_1653"/>
      <w:bookmarkEnd w:id="89"/>
      <w:r w:rsidRPr="00A61CEE">
        <w:rPr>
          <w:rFonts w:ascii="Times New Roman" w:hAnsi="Times New Roman" w:cs="Times New Roman"/>
          <w:sz w:val="24"/>
          <w:szCs w:val="24"/>
        </w:rPr>
        <w:t xml:space="preserve">5.3.2. Глава </w:t>
      </w:r>
      <w:r w:rsidR="00FF508B"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Pr="00A61CEE">
        <w:rPr>
          <w:rFonts w:ascii="Times New Roman" w:hAnsi="Times New Roman" w:cs="Times New Roman"/>
          <w:sz w:val="24"/>
          <w:szCs w:val="24"/>
        </w:rPr>
        <w:t xml:space="preserve">, заместитель </w:t>
      </w:r>
      <w:r w:rsidR="00C13324">
        <w:rPr>
          <w:rFonts w:ascii="Times New Roman" w:hAnsi="Times New Roman" w:cs="Times New Roman"/>
          <w:sz w:val="24"/>
          <w:szCs w:val="24"/>
        </w:rPr>
        <w:t>Главы</w:t>
      </w:r>
      <w:r w:rsidRPr="00A61CEE">
        <w:rPr>
          <w:rFonts w:ascii="Times New Roman" w:hAnsi="Times New Roman" w:cs="Times New Roman"/>
          <w:sz w:val="24"/>
          <w:szCs w:val="24"/>
        </w:rPr>
        <w:t xml:space="preserve"> Администрации.</w:t>
      </w:r>
    </w:p>
    <w:bookmarkEnd w:id="90"/>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91" w:name="sub_1447"/>
      <w:r w:rsidRPr="00A61CEE">
        <w:rPr>
          <w:rFonts w:ascii="Times New Roman" w:hAnsi="Times New Roman" w:cs="Times New Roman"/>
          <w:color w:val="auto"/>
        </w:rPr>
        <w:t>5.4. Порядок подачи и рассмотрения жалобы</w:t>
      </w:r>
    </w:p>
    <w:bookmarkEnd w:id="91"/>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ED0980">
      <w:pPr>
        <w:ind w:firstLine="709"/>
        <w:jc w:val="both"/>
        <w:rPr>
          <w:rFonts w:ascii="Times New Roman" w:hAnsi="Times New Roman" w:cs="Times New Roman"/>
          <w:sz w:val="24"/>
          <w:szCs w:val="24"/>
        </w:rPr>
      </w:pPr>
      <w:bookmarkStart w:id="92" w:name="sub_1655"/>
      <w:r w:rsidRPr="00A61CEE">
        <w:rPr>
          <w:rFonts w:ascii="Times New Roman" w:hAnsi="Times New Roman" w:cs="Times New Roman"/>
          <w:sz w:val="24"/>
          <w:szCs w:val="24"/>
        </w:rPr>
        <w:t>5.4.1. Основанием для начала процедуры досудебного (внесудебного) обжалования является поступление жалобы.</w:t>
      </w:r>
    </w:p>
    <w:p w:rsidR="004503A8" w:rsidRPr="00A61CEE" w:rsidRDefault="004503A8" w:rsidP="00ED0980">
      <w:pPr>
        <w:ind w:firstLine="709"/>
        <w:jc w:val="both"/>
        <w:rPr>
          <w:rFonts w:ascii="Times New Roman" w:hAnsi="Times New Roman" w:cs="Times New Roman"/>
          <w:sz w:val="24"/>
          <w:szCs w:val="24"/>
        </w:rPr>
      </w:pPr>
      <w:bookmarkStart w:id="93" w:name="sub_1656"/>
      <w:bookmarkEnd w:id="92"/>
      <w:r w:rsidRPr="00A61CEE">
        <w:rPr>
          <w:rFonts w:ascii="Times New Roman" w:hAnsi="Times New Roman" w:cs="Times New Roman"/>
          <w:sz w:val="24"/>
          <w:szCs w:val="24"/>
        </w:rPr>
        <w:t xml:space="preserve">5.4.2. Жалоба подается в письменной форме на бумажном носителе, в электронной форме в Администрацию. Жалобы на решения, принятые Главой </w:t>
      </w:r>
      <w:r w:rsidR="00ED0980">
        <w:rPr>
          <w:rFonts w:ascii="Times New Roman" w:hAnsi="Times New Roman" w:cs="Times New Roman"/>
          <w:sz w:val="24"/>
          <w:szCs w:val="24"/>
        </w:rPr>
        <w:t>поселка</w:t>
      </w:r>
      <w:r w:rsidRPr="00A61CEE">
        <w:rPr>
          <w:rFonts w:ascii="Times New Roman" w:hAnsi="Times New Roman" w:cs="Times New Roman"/>
          <w:sz w:val="24"/>
          <w:szCs w:val="24"/>
        </w:rPr>
        <w:t xml:space="preserve">, </w:t>
      </w:r>
      <w:bookmarkStart w:id="94" w:name="sub_1657"/>
      <w:bookmarkEnd w:id="93"/>
      <w:r w:rsidRPr="00A61CEE">
        <w:rPr>
          <w:rFonts w:ascii="Times New Roman" w:hAnsi="Times New Roman" w:cs="Times New Roman"/>
          <w:sz w:val="24"/>
          <w:szCs w:val="24"/>
        </w:rPr>
        <w:t>заявитель вправе обжаловать, обратившись с жалобой в прокуратуру или суд в установленном порядке.</w:t>
      </w:r>
    </w:p>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5.4.3. Жалоба может быть направлена по почте, с использованием информационно-телекоммуникационной сети "Интернет", официального сайта Администрации, Портала, а также может быть принята при личном приеме заявителя.</w:t>
      </w:r>
    </w:p>
    <w:p w:rsidR="004503A8" w:rsidRPr="00A61CEE" w:rsidRDefault="004503A8" w:rsidP="00ED0980">
      <w:pPr>
        <w:ind w:firstLine="709"/>
        <w:jc w:val="both"/>
        <w:rPr>
          <w:rFonts w:ascii="Times New Roman" w:hAnsi="Times New Roman" w:cs="Times New Roman"/>
          <w:sz w:val="24"/>
          <w:szCs w:val="24"/>
        </w:rPr>
      </w:pPr>
      <w:bookmarkStart w:id="95" w:name="sub_1658"/>
      <w:bookmarkEnd w:id="94"/>
      <w:r w:rsidRPr="00A61CEE">
        <w:rPr>
          <w:rFonts w:ascii="Times New Roman" w:hAnsi="Times New Roman" w:cs="Times New Roman"/>
          <w:sz w:val="24"/>
          <w:szCs w:val="24"/>
        </w:rPr>
        <w:t>5.4.4. Жалоба должна содержать:</w:t>
      </w:r>
    </w:p>
    <w:bookmarkEnd w:id="95"/>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4503A8" w:rsidRPr="00A61CEE" w:rsidRDefault="004503A8" w:rsidP="00ED0980">
      <w:pPr>
        <w:ind w:firstLine="709"/>
        <w:jc w:val="both"/>
        <w:rPr>
          <w:rFonts w:ascii="Times New Roman" w:hAnsi="Times New Roman" w:cs="Times New Roman"/>
          <w:sz w:val="24"/>
          <w:szCs w:val="24"/>
        </w:rPr>
      </w:pPr>
      <w:proofErr w:type="gramStart"/>
      <w:r w:rsidRPr="00A61CEE">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 сведения об обжалуемых решениях и действиях (бездействии) Администрации или отдела Администрации, должностного лица Администрации или отдела Администрации либо муниципального служащего;</w:t>
      </w:r>
    </w:p>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 доводы, на основании которых заявитель не согласен с решением и действием (бездействием) Администрации или отдела Администрации, должностного лица Администрации или отдела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4503A8" w:rsidRPr="00A61CEE" w:rsidRDefault="004503A8" w:rsidP="00ED0980">
      <w:pPr>
        <w:ind w:firstLine="709"/>
        <w:jc w:val="both"/>
        <w:rPr>
          <w:rFonts w:ascii="Times New Roman" w:hAnsi="Times New Roman" w:cs="Times New Roman"/>
          <w:sz w:val="24"/>
          <w:szCs w:val="24"/>
        </w:rPr>
      </w:pPr>
      <w:bookmarkStart w:id="96" w:name="sub_1659"/>
      <w:r w:rsidRPr="00A61CEE">
        <w:rPr>
          <w:rFonts w:ascii="Times New Roman" w:hAnsi="Times New Roman" w:cs="Times New Roman"/>
          <w:sz w:val="24"/>
          <w:szCs w:val="24"/>
        </w:rPr>
        <w:t xml:space="preserve">5.4.5. В случае установления в ходе или по результатам </w:t>
      </w:r>
      <w:proofErr w:type="gramStart"/>
      <w:r w:rsidRPr="00A61CE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A61CEE">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96"/>
    <w:p w:rsidR="004503A8" w:rsidRPr="00A61CEE" w:rsidRDefault="004503A8" w:rsidP="00ED0980">
      <w:pPr>
        <w:ind w:firstLine="709"/>
        <w:jc w:val="both"/>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97" w:name="sub_1448"/>
      <w:r w:rsidRPr="00A61CEE">
        <w:rPr>
          <w:rFonts w:ascii="Times New Roman" w:hAnsi="Times New Roman" w:cs="Times New Roman"/>
          <w:color w:val="auto"/>
        </w:rPr>
        <w:t>5.5. Сроки рассмотрения жалобы</w:t>
      </w:r>
    </w:p>
    <w:bookmarkEnd w:id="97"/>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ED0980">
      <w:pPr>
        <w:ind w:firstLine="709"/>
        <w:jc w:val="both"/>
        <w:rPr>
          <w:rFonts w:ascii="Times New Roman" w:hAnsi="Times New Roman" w:cs="Times New Roman"/>
          <w:sz w:val="24"/>
          <w:szCs w:val="24"/>
        </w:rPr>
      </w:pPr>
      <w:bookmarkStart w:id="98" w:name="sub_1660"/>
      <w:r w:rsidRPr="00A61CEE">
        <w:rPr>
          <w:rFonts w:ascii="Times New Roman" w:hAnsi="Times New Roman" w:cs="Times New Roman"/>
          <w:sz w:val="24"/>
          <w:szCs w:val="24"/>
        </w:rPr>
        <w:t>5.5.1. Жалоба, поступившая в Администрацию,  подлежит рассмотрению должностным лицом, наделенным полномочиями по рассмотрению жалоб, в течение 30 календарных   дней со дня ее регистрации</w:t>
      </w:r>
      <w:bookmarkStart w:id="99" w:name="sub_1661"/>
      <w:bookmarkEnd w:id="98"/>
      <w:r w:rsidRPr="00A61CEE">
        <w:rPr>
          <w:rFonts w:ascii="Times New Roman" w:hAnsi="Times New Roman" w:cs="Times New Roman"/>
          <w:sz w:val="24"/>
          <w:szCs w:val="24"/>
        </w:rPr>
        <w:t>.</w:t>
      </w:r>
    </w:p>
    <w:p w:rsidR="004503A8" w:rsidRPr="00A61CEE" w:rsidRDefault="004503A8" w:rsidP="004503A8">
      <w:pPr>
        <w:ind w:firstLine="709"/>
        <w:rPr>
          <w:rFonts w:ascii="Times New Roman" w:hAnsi="Times New Roman" w:cs="Times New Roman"/>
          <w:color w:val="FF0000"/>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100" w:name="sub_1450"/>
      <w:bookmarkEnd w:id="99"/>
      <w:r w:rsidRPr="00A61CEE">
        <w:rPr>
          <w:rFonts w:ascii="Times New Roman" w:hAnsi="Times New Roman" w:cs="Times New Roman"/>
          <w:color w:val="auto"/>
        </w:rPr>
        <w:lastRenderedPageBreak/>
        <w:t>5.6. Результат рассмотрения жалобы</w:t>
      </w:r>
    </w:p>
    <w:bookmarkEnd w:id="100"/>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ED0980">
      <w:pPr>
        <w:ind w:firstLine="709"/>
        <w:jc w:val="both"/>
        <w:rPr>
          <w:rFonts w:ascii="Times New Roman" w:hAnsi="Times New Roman" w:cs="Times New Roman"/>
          <w:sz w:val="24"/>
          <w:szCs w:val="24"/>
        </w:rPr>
      </w:pPr>
      <w:bookmarkStart w:id="101" w:name="sub_1662"/>
      <w:r w:rsidRPr="00A61CEE">
        <w:rPr>
          <w:rFonts w:ascii="Times New Roman" w:hAnsi="Times New Roman" w:cs="Times New Roman"/>
          <w:sz w:val="24"/>
          <w:szCs w:val="24"/>
        </w:rPr>
        <w:t xml:space="preserve">5.6.1. По результатам рассмотрения жалобы Глава </w:t>
      </w:r>
      <w:r w:rsidR="00FF508B" w:rsidRPr="00BC7E42">
        <w:rPr>
          <w:rFonts w:ascii="Times New Roman" w:hAnsi="Times New Roman" w:cs="Times New Roman"/>
          <w:color w:val="000000"/>
          <w:kern w:val="0"/>
          <w:sz w:val="24"/>
          <w:szCs w:val="24"/>
          <w:lang w:eastAsia="ru-RU"/>
        </w:rPr>
        <w:t>Администрации Хомутовского района Курской области</w:t>
      </w:r>
      <w:r w:rsidR="00FF508B" w:rsidRPr="00A61CEE">
        <w:rPr>
          <w:rFonts w:ascii="Times New Roman" w:hAnsi="Times New Roman" w:cs="Times New Roman"/>
          <w:sz w:val="24"/>
          <w:szCs w:val="24"/>
        </w:rPr>
        <w:t xml:space="preserve"> </w:t>
      </w:r>
      <w:r w:rsidRPr="00A61CEE">
        <w:rPr>
          <w:rFonts w:ascii="Times New Roman" w:hAnsi="Times New Roman" w:cs="Times New Roman"/>
          <w:sz w:val="24"/>
          <w:szCs w:val="24"/>
        </w:rPr>
        <w:t>принимает одно из следующих решений:</w:t>
      </w:r>
    </w:p>
    <w:bookmarkEnd w:id="101"/>
    <w:p w:rsidR="004503A8" w:rsidRPr="00A61CEE" w:rsidRDefault="004503A8" w:rsidP="00ED0980">
      <w:pPr>
        <w:ind w:firstLine="709"/>
        <w:jc w:val="both"/>
        <w:rPr>
          <w:rFonts w:ascii="Times New Roman" w:hAnsi="Times New Roman" w:cs="Times New Roman"/>
          <w:sz w:val="24"/>
          <w:szCs w:val="24"/>
        </w:rPr>
      </w:pPr>
      <w:proofErr w:type="gramStart"/>
      <w:r w:rsidRPr="00A61CEE">
        <w:rPr>
          <w:rFonts w:ascii="Times New Roman" w:hAnsi="Times New Roman" w:cs="Times New Roman"/>
          <w:sz w:val="24"/>
          <w:szCs w:val="24"/>
        </w:rPr>
        <w:t xml:space="preserve">- удовлетворяет жалобу, в том числе в форме отмены принятого решения, исправления допущенных Администрацией или отделом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ED0980">
        <w:rPr>
          <w:rFonts w:ascii="Times New Roman" w:hAnsi="Times New Roman" w:cs="Times New Roman"/>
          <w:sz w:val="24"/>
          <w:szCs w:val="24"/>
        </w:rPr>
        <w:t>Курской области</w:t>
      </w:r>
      <w:r w:rsidRPr="00A61CEE">
        <w:rPr>
          <w:rFonts w:ascii="Times New Roman" w:hAnsi="Times New Roman" w:cs="Times New Roman"/>
          <w:sz w:val="24"/>
          <w:szCs w:val="24"/>
        </w:rPr>
        <w:t>, а также в иных формах;</w:t>
      </w:r>
      <w:proofErr w:type="gramEnd"/>
    </w:p>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 отказывает в удовлетворении жалобы.</w:t>
      </w:r>
    </w:p>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102" w:name="sub_1413"/>
      <w:r w:rsidRPr="00A61CEE">
        <w:rPr>
          <w:rFonts w:ascii="Times New Roman" w:hAnsi="Times New Roman" w:cs="Times New Roman"/>
          <w:color w:val="auto"/>
        </w:rPr>
        <w:t>5.7. Порядок информирования заявителя о результатах рассмотрения жалобы</w:t>
      </w:r>
    </w:p>
    <w:bookmarkEnd w:id="102"/>
    <w:p w:rsidR="004503A8" w:rsidRPr="00A61CEE" w:rsidRDefault="004503A8" w:rsidP="00ED0980">
      <w:pPr>
        <w:ind w:firstLine="709"/>
        <w:jc w:val="both"/>
        <w:rPr>
          <w:rFonts w:ascii="Times New Roman" w:hAnsi="Times New Roman" w:cs="Times New Roman"/>
          <w:color w:val="auto"/>
          <w:sz w:val="24"/>
          <w:szCs w:val="24"/>
        </w:rPr>
      </w:pPr>
    </w:p>
    <w:p w:rsidR="004503A8" w:rsidRPr="00A61CEE" w:rsidRDefault="004503A8" w:rsidP="00ED0980">
      <w:pPr>
        <w:ind w:firstLine="709"/>
        <w:jc w:val="both"/>
        <w:rPr>
          <w:rFonts w:ascii="Times New Roman" w:hAnsi="Times New Roman" w:cs="Times New Roman"/>
          <w:sz w:val="24"/>
          <w:szCs w:val="24"/>
        </w:rPr>
      </w:pPr>
      <w:bookmarkStart w:id="103" w:name="sub_1663"/>
      <w:r w:rsidRPr="00A61CEE">
        <w:rPr>
          <w:rFonts w:ascii="Times New Roman" w:hAnsi="Times New Roman" w:cs="Times New Roman"/>
          <w:sz w:val="24"/>
          <w:szCs w:val="24"/>
        </w:rPr>
        <w:t xml:space="preserve">5.7.1. Не позднее дня, следующего за днем принятия решения, указанного в </w:t>
      </w:r>
      <w:hyperlink r:id="rId20" w:anchor="sub_1662" w:history="1">
        <w:r w:rsidRPr="00A61CEE">
          <w:rPr>
            <w:rStyle w:val="afffb"/>
            <w:rFonts w:ascii="Times New Roman" w:hAnsi="Times New Roman" w:cs="Times New Roman"/>
            <w:sz w:val="24"/>
            <w:szCs w:val="24"/>
          </w:rPr>
          <w:t>пункте 5.6.1</w:t>
        </w:r>
      </w:hyperlink>
      <w:r w:rsidRPr="00A61CEE">
        <w:rPr>
          <w:rFonts w:ascii="Times New Roman" w:hAnsi="Times New Roman" w:cs="Times New Roman"/>
          <w:sz w:val="24"/>
          <w:szCs w:val="24"/>
        </w:rPr>
        <w:t>.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103"/>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104" w:name="sub_1412"/>
      <w:r w:rsidRPr="00A61CEE">
        <w:rPr>
          <w:rFonts w:ascii="Times New Roman" w:hAnsi="Times New Roman" w:cs="Times New Roman"/>
          <w:color w:val="auto"/>
        </w:rPr>
        <w:t>5.8. Порядок обжалования решения по жалобе</w:t>
      </w:r>
    </w:p>
    <w:bookmarkEnd w:id="104"/>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ED0980">
      <w:pPr>
        <w:ind w:firstLine="709"/>
        <w:jc w:val="both"/>
        <w:rPr>
          <w:rFonts w:ascii="Times New Roman" w:hAnsi="Times New Roman" w:cs="Times New Roman"/>
          <w:sz w:val="24"/>
          <w:szCs w:val="24"/>
        </w:rPr>
      </w:pPr>
      <w:bookmarkStart w:id="105" w:name="sub_1664"/>
      <w:r w:rsidRPr="00A61CEE">
        <w:rPr>
          <w:rFonts w:ascii="Times New Roman" w:hAnsi="Times New Roman" w:cs="Times New Roman"/>
          <w:sz w:val="24"/>
          <w:szCs w:val="24"/>
        </w:rPr>
        <w:t>5.8.1. В случае</w:t>
      </w:r>
      <w:proofErr w:type="gramStart"/>
      <w:r w:rsidRPr="00A61CEE">
        <w:rPr>
          <w:rFonts w:ascii="Times New Roman" w:hAnsi="Times New Roman" w:cs="Times New Roman"/>
          <w:sz w:val="24"/>
          <w:szCs w:val="24"/>
        </w:rPr>
        <w:t>,</w:t>
      </w:r>
      <w:proofErr w:type="gramEnd"/>
      <w:r w:rsidRPr="00A61CEE">
        <w:rPr>
          <w:rFonts w:ascii="Times New Roman" w:hAnsi="Times New Roman" w:cs="Times New Roman"/>
          <w:sz w:val="24"/>
          <w:szCs w:val="24"/>
        </w:rPr>
        <w:t xml:space="preserve"> если заявитель не удовлетворен решением, принятым в результате рассмотрения жалобы, то заявитель вправе обжаловать данное решение в вышестоящий орган, органы контроля (надзора) и (или) в судебном порядке в соответствии с федеральным законодательством Российской Федерации.</w:t>
      </w:r>
    </w:p>
    <w:bookmarkEnd w:id="105"/>
    <w:p w:rsidR="004503A8" w:rsidRPr="00A61CEE" w:rsidRDefault="004503A8" w:rsidP="00ED0980">
      <w:pPr>
        <w:ind w:firstLine="709"/>
        <w:jc w:val="both"/>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106" w:name="sub_1411"/>
      <w:r w:rsidRPr="00A61CEE">
        <w:rPr>
          <w:rFonts w:ascii="Times New Roman" w:hAnsi="Times New Roman" w:cs="Times New Roman"/>
          <w:color w:val="auto"/>
        </w:rPr>
        <w:t>5.9. Право заявителя на получение информации и документов, необходимых для обоснования и рассмотрения жалобы</w:t>
      </w:r>
    </w:p>
    <w:bookmarkEnd w:id="106"/>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ED0980">
      <w:pPr>
        <w:ind w:firstLine="709"/>
        <w:jc w:val="both"/>
        <w:rPr>
          <w:rFonts w:ascii="Times New Roman" w:hAnsi="Times New Roman" w:cs="Times New Roman"/>
          <w:sz w:val="24"/>
          <w:szCs w:val="24"/>
        </w:rPr>
      </w:pPr>
      <w:bookmarkStart w:id="107" w:name="sub_1665"/>
      <w:r w:rsidRPr="00A61CEE">
        <w:rPr>
          <w:rFonts w:ascii="Times New Roman" w:hAnsi="Times New Roman" w:cs="Times New Roman"/>
          <w:sz w:val="24"/>
          <w:szCs w:val="24"/>
        </w:rPr>
        <w:t>5.9.1. При рассмотрении жалобы гражданин имеет право:</w:t>
      </w:r>
    </w:p>
    <w:bookmarkEnd w:id="107"/>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 представлять дополнительные документы и материалы либо обращаться с просьбой об их истребовании, в том числе в электронной форме;</w:t>
      </w:r>
    </w:p>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получать письменный ответ по существу поставленных в жалобе вопросов,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обращаться с жалобой на принятое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503A8" w:rsidRPr="00A61CEE" w:rsidRDefault="004503A8" w:rsidP="00ED0980">
      <w:pPr>
        <w:ind w:firstLine="709"/>
        <w:jc w:val="both"/>
        <w:rPr>
          <w:rFonts w:ascii="Times New Roman" w:hAnsi="Times New Roman" w:cs="Times New Roman"/>
          <w:sz w:val="24"/>
          <w:szCs w:val="24"/>
        </w:rPr>
      </w:pPr>
      <w:r w:rsidRPr="00A61CEE">
        <w:rPr>
          <w:rFonts w:ascii="Times New Roman" w:hAnsi="Times New Roman" w:cs="Times New Roman"/>
          <w:sz w:val="24"/>
          <w:szCs w:val="24"/>
        </w:rPr>
        <w:t>обращаться с заявлением о прекращении рассмотрения жалобы.</w:t>
      </w:r>
    </w:p>
    <w:p w:rsidR="004503A8" w:rsidRPr="00A61CEE" w:rsidRDefault="004503A8" w:rsidP="004503A8">
      <w:pPr>
        <w:ind w:firstLine="709"/>
        <w:rPr>
          <w:rFonts w:ascii="Times New Roman" w:hAnsi="Times New Roman" w:cs="Times New Roman"/>
          <w:sz w:val="24"/>
          <w:szCs w:val="24"/>
        </w:rPr>
      </w:pPr>
    </w:p>
    <w:p w:rsidR="004503A8" w:rsidRPr="00A61CEE" w:rsidRDefault="004503A8" w:rsidP="004503A8">
      <w:pPr>
        <w:pStyle w:val="1"/>
        <w:spacing w:before="0" w:after="0"/>
        <w:ind w:firstLine="709"/>
        <w:rPr>
          <w:rFonts w:ascii="Times New Roman" w:hAnsi="Times New Roman" w:cs="Times New Roman"/>
          <w:color w:val="auto"/>
        </w:rPr>
      </w:pPr>
      <w:bookmarkStart w:id="108" w:name="sub_1410"/>
      <w:r w:rsidRPr="00A61CEE">
        <w:rPr>
          <w:rFonts w:ascii="Times New Roman" w:hAnsi="Times New Roman" w:cs="Times New Roman"/>
          <w:color w:val="auto"/>
        </w:rPr>
        <w:t>5.10. Способы информирования заявителей о порядке подачи и рассмотрения жалобы</w:t>
      </w:r>
    </w:p>
    <w:bookmarkEnd w:id="108"/>
    <w:p w:rsidR="004503A8" w:rsidRPr="00A61CEE" w:rsidRDefault="004503A8" w:rsidP="004503A8">
      <w:pPr>
        <w:ind w:firstLine="709"/>
        <w:rPr>
          <w:rFonts w:ascii="Times New Roman" w:hAnsi="Times New Roman" w:cs="Times New Roman"/>
          <w:color w:val="auto"/>
          <w:sz w:val="24"/>
          <w:szCs w:val="24"/>
        </w:rPr>
      </w:pPr>
    </w:p>
    <w:p w:rsidR="004503A8" w:rsidRPr="00A61CEE" w:rsidRDefault="004503A8" w:rsidP="00ED0980">
      <w:pPr>
        <w:ind w:firstLine="709"/>
        <w:jc w:val="both"/>
        <w:rPr>
          <w:rFonts w:ascii="Times New Roman" w:hAnsi="Times New Roman" w:cs="Times New Roman"/>
          <w:sz w:val="24"/>
          <w:szCs w:val="24"/>
        </w:rPr>
      </w:pPr>
      <w:bookmarkStart w:id="109" w:name="sub_1666"/>
      <w:r w:rsidRPr="00A61CEE">
        <w:rPr>
          <w:rFonts w:ascii="Times New Roman" w:hAnsi="Times New Roman" w:cs="Times New Roman"/>
          <w:sz w:val="24"/>
          <w:szCs w:val="24"/>
        </w:rPr>
        <w:t xml:space="preserve">5.10.1. Информация о порядке подачи и рассмотрения жалобы размещается на официальном сайте Администрации в информационно-телекоммуникационной сети "Интернет", посредством Портала государственных и муниципальных услуг </w:t>
      </w:r>
      <w:r w:rsidR="00ED0980">
        <w:rPr>
          <w:rFonts w:ascii="Times New Roman" w:hAnsi="Times New Roman" w:cs="Times New Roman"/>
          <w:sz w:val="24"/>
          <w:szCs w:val="24"/>
        </w:rPr>
        <w:t>Курской области</w:t>
      </w:r>
      <w:r w:rsidRPr="00A61CEE">
        <w:rPr>
          <w:rFonts w:ascii="Times New Roman" w:hAnsi="Times New Roman" w:cs="Times New Roman"/>
          <w:sz w:val="24"/>
          <w:szCs w:val="24"/>
        </w:rPr>
        <w:t xml:space="preserve">, а также может быть сообщена заявителю специалистами Администрации с </w:t>
      </w:r>
      <w:r w:rsidRPr="00A61CEE">
        <w:rPr>
          <w:rFonts w:ascii="Times New Roman" w:hAnsi="Times New Roman" w:cs="Times New Roman"/>
          <w:sz w:val="24"/>
          <w:szCs w:val="24"/>
        </w:rPr>
        <w:lastRenderedPageBreak/>
        <w:t>использованием почтовой, телефонной связи, посредством электронной почты либо на личном приеме.</w:t>
      </w:r>
    </w:p>
    <w:bookmarkEnd w:id="109"/>
    <w:p w:rsidR="004503A8" w:rsidRPr="00A61CEE" w:rsidRDefault="004503A8" w:rsidP="00ED0980">
      <w:pPr>
        <w:spacing w:after="160" w:line="252" w:lineRule="auto"/>
        <w:jc w:val="both"/>
        <w:rPr>
          <w:rFonts w:ascii="Times New Roman" w:hAnsi="Times New Roman" w:cs="Times New Roman"/>
          <w:sz w:val="24"/>
          <w:szCs w:val="24"/>
        </w:rPr>
      </w:pPr>
    </w:p>
    <w:p w:rsidR="004503A8" w:rsidRPr="00A61CEE" w:rsidRDefault="004503A8" w:rsidP="00ED0980">
      <w:pPr>
        <w:spacing w:after="160" w:line="252" w:lineRule="auto"/>
        <w:jc w:val="both"/>
        <w:rPr>
          <w:rFonts w:ascii="Times New Roman" w:hAnsi="Times New Roman" w:cs="Times New Roman"/>
          <w:sz w:val="24"/>
          <w:szCs w:val="24"/>
        </w:rPr>
      </w:pPr>
    </w:p>
    <w:p w:rsidR="004503A8" w:rsidRPr="00A61CEE" w:rsidRDefault="004503A8" w:rsidP="004503A8">
      <w:pPr>
        <w:spacing w:after="160" w:line="252" w:lineRule="auto"/>
        <w:rPr>
          <w:rFonts w:ascii="Times New Roman" w:hAnsi="Times New Roman" w:cs="Times New Roman"/>
          <w:sz w:val="24"/>
          <w:szCs w:val="24"/>
        </w:rPr>
      </w:pPr>
    </w:p>
    <w:p w:rsidR="004503A8" w:rsidRPr="00A61CEE" w:rsidRDefault="004503A8" w:rsidP="004503A8">
      <w:pPr>
        <w:spacing w:after="160" w:line="252" w:lineRule="auto"/>
        <w:rPr>
          <w:rFonts w:ascii="Times New Roman" w:hAnsi="Times New Roman" w:cs="Times New Roman"/>
          <w:sz w:val="24"/>
          <w:szCs w:val="24"/>
        </w:rPr>
      </w:pPr>
    </w:p>
    <w:p w:rsidR="004503A8" w:rsidRPr="00A61CEE" w:rsidRDefault="004503A8" w:rsidP="004503A8">
      <w:pPr>
        <w:spacing w:after="160" w:line="252" w:lineRule="auto"/>
        <w:rPr>
          <w:rFonts w:ascii="Times New Roman" w:hAnsi="Times New Roman" w:cs="Times New Roman"/>
          <w:sz w:val="24"/>
          <w:szCs w:val="24"/>
        </w:rPr>
      </w:pPr>
    </w:p>
    <w:p w:rsidR="004503A8" w:rsidRPr="00A61CEE" w:rsidRDefault="004503A8" w:rsidP="004503A8">
      <w:pPr>
        <w:spacing w:after="160" w:line="252" w:lineRule="auto"/>
        <w:rPr>
          <w:rFonts w:ascii="Times New Roman" w:hAnsi="Times New Roman" w:cs="Times New Roman"/>
          <w:sz w:val="24"/>
          <w:szCs w:val="24"/>
        </w:rPr>
      </w:pPr>
    </w:p>
    <w:p w:rsidR="004503A8" w:rsidRPr="00ED0980" w:rsidRDefault="004503A8" w:rsidP="004503A8">
      <w:pPr>
        <w:pStyle w:val="aff9"/>
        <w:tabs>
          <w:tab w:val="left" w:pos="4536"/>
        </w:tabs>
        <w:spacing w:line="240" w:lineRule="exact"/>
        <w:jc w:val="right"/>
        <w:rPr>
          <w:color w:val="000000"/>
          <w:sz w:val="24"/>
          <w:szCs w:val="24"/>
        </w:rPr>
      </w:pPr>
      <w:r w:rsidRPr="00ED0980">
        <w:rPr>
          <w:b/>
          <w:bCs/>
          <w:color w:val="000000"/>
          <w:sz w:val="24"/>
          <w:szCs w:val="24"/>
        </w:rPr>
        <w:t>ПРИЛОЖЕНИЕ № 1</w:t>
      </w:r>
    </w:p>
    <w:p w:rsidR="004503A8" w:rsidRPr="00ED0980" w:rsidRDefault="004503A8" w:rsidP="004503A8">
      <w:pPr>
        <w:pStyle w:val="aff9"/>
        <w:tabs>
          <w:tab w:val="left" w:pos="4536"/>
        </w:tabs>
        <w:spacing w:line="240" w:lineRule="exact"/>
        <w:jc w:val="right"/>
        <w:rPr>
          <w:rFonts w:cs="Arial"/>
          <w:b/>
          <w:bCs/>
          <w:sz w:val="24"/>
          <w:szCs w:val="24"/>
        </w:rPr>
      </w:pPr>
    </w:p>
    <w:p w:rsidR="004503A8" w:rsidRPr="00ED0980" w:rsidRDefault="004503A8" w:rsidP="004503A8">
      <w:pPr>
        <w:pStyle w:val="aff9"/>
        <w:tabs>
          <w:tab w:val="left" w:pos="4536"/>
        </w:tabs>
        <w:spacing w:line="240" w:lineRule="exact"/>
        <w:jc w:val="right"/>
        <w:rPr>
          <w:b/>
          <w:bCs/>
          <w:sz w:val="24"/>
          <w:szCs w:val="24"/>
        </w:rPr>
      </w:pPr>
      <w:r w:rsidRPr="00ED0980">
        <w:rPr>
          <w:b/>
          <w:bCs/>
          <w:sz w:val="24"/>
          <w:szCs w:val="24"/>
        </w:rPr>
        <w:t>к административному регламенту</w:t>
      </w:r>
    </w:p>
    <w:p w:rsidR="004503A8" w:rsidRPr="00ED0980" w:rsidRDefault="004503A8" w:rsidP="004503A8">
      <w:pPr>
        <w:spacing w:line="240" w:lineRule="exact"/>
        <w:jc w:val="right"/>
        <w:rPr>
          <w:rFonts w:ascii="Times New Roman" w:hAnsi="Times New Roman" w:cs="Times New Roman"/>
          <w:sz w:val="24"/>
          <w:szCs w:val="24"/>
        </w:rPr>
      </w:pPr>
      <w:r w:rsidRPr="00ED0980">
        <w:rPr>
          <w:rFonts w:ascii="Times New Roman" w:hAnsi="Times New Roman" w:cs="Times New Roman"/>
          <w:b/>
          <w:bCs/>
          <w:sz w:val="24"/>
          <w:szCs w:val="24"/>
        </w:rPr>
        <w:t>«</w:t>
      </w:r>
      <w:r w:rsidRPr="00ED0980">
        <w:rPr>
          <w:rFonts w:ascii="Times New Roman" w:hAnsi="Times New Roman" w:cs="Times New Roman"/>
          <w:sz w:val="24"/>
          <w:szCs w:val="24"/>
        </w:rPr>
        <w:t xml:space="preserve">Заключение договора о развитии </w:t>
      </w:r>
      <w:proofErr w:type="gramStart"/>
      <w:r w:rsidRPr="00ED0980">
        <w:rPr>
          <w:rFonts w:ascii="Times New Roman" w:hAnsi="Times New Roman" w:cs="Times New Roman"/>
          <w:sz w:val="24"/>
          <w:szCs w:val="24"/>
        </w:rPr>
        <w:t>за</w:t>
      </w:r>
      <w:proofErr w:type="gramEnd"/>
      <w:r w:rsidRPr="00ED0980">
        <w:rPr>
          <w:rFonts w:ascii="Times New Roman" w:hAnsi="Times New Roman" w:cs="Times New Roman"/>
          <w:sz w:val="24"/>
          <w:szCs w:val="24"/>
        </w:rPr>
        <w:t>-</w:t>
      </w:r>
    </w:p>
    <w:p w:rsidR="004503A8" w:rsidRPr="00ED0980" w:rsidRDefault="004503A8" w:rsidP="004503A8">
      <w:pPr>
        <w:spacing w:line="240" w:lineRule="exact"/>
        <w:jc w:val="right"/>
        <w:rPr>
          <w:rFonts w:ascii="Times New Roman" w:hAnsi="Times New Roman" w:cs="Times New Roman"/>
          <w:sz w:val="24"/>
          <w:szCs w:val="24"/>
        </w:rPr>
      </w:pPr>
      <w:r w:rsidRPr="00ED0980">
        <w:rPr>
          <w:rFonts w:ascii="Times New Roman" w:hAnsi="Times New Roman" w:cs="Times New Roman"/>
          <w:sz w:val="24"/>
          <w:szCs w:val="24"/>
        </w:rPr>
        <w:t>строенных территорий, допуск заяви-</w:t>
      </w:r>
    </w:p>
    <w:p w:rsidR="004503A8" w:rsidRPr="00ED0980" w:rsidRDefault="004503A8" w:rsidP="004503A8">
      <w:pPr>
        <w:spacing w:line="240" w:lineRule="exact"/>
        <w:jc w:val="right"/>
        <w:rPr>
          <w:rFonts w:ascii="Times New Roman" w:hAnsi="Times New Roman" w:cs="Times New Roman"/>
          <w:sz w:val="24"/>
          <w:szCs w:val="24"/>
        </w:rPr>
      </w:pPr>
      <w:r w:rsidRPr="00ED0980">
        <w:rPr>
          <w:rFonts w:ascii="Times New Roman" w:hAnsi="Times New Roman" w:cs="Times New Roman"/>
          <w:sz w:val="24"/>
          <w:szCs w:val="24"/>
        </w:rPr>
        <w:t>теля  к участию в аукционе на право</w:t>
      </w:r>
    </w:p>
    <w:p w:rsidR="004503A8" w:rsidRPr="00ED0980" w:rsidRDefault="004503A8" w:rsidP="004503A8">
      <w:pPr>
        <w:spacing w:line="240" w:lineRule="exact"/>
        <w:jc w:val="right"/>
        <w:rPr>
          <w:rFonts w:ascii="Times New Roman" w:hAnsi="Times New Roman" w:cs="Times New Roman"/>
          <w:sz w:val="24"/>
          <w:szCs w:val="24"/>
        </w:rPr>
      </w:pPr>
      <w:r w:rsidRPr="00ED0980">
        <w:rPr>
          <w:rFonts w:ascii="Times New Roman" w:hAnsi="Times New Roman" w:cs="Times New Roman"/>
          <w:sz w:val="24"/>
          <w:szCs w:val="24"/>
        </w:rPr>
        <w:t xml:space="preserve">заключить договор о развитии </w:t>
      </w:r>
      <w:proofErr w:type="spellStart"/>
      <w:r w:rsidRPr="00ED0980">
        <w:rPr>
          <w:rFonts w:ascii="Times New Roman" w:hAnsi="Times New Roman" w:cs="Times New Roman"/>
          <w:sz w:val="24"/>
          <w:szCs w:val="24"/>
        </w:rPr>
        <w:t>заст</w:t>
      </w:r>
      <w:proofErr w:type="spellEnd"/>
      <w:r w:rsidRPr="00ED0980">
        <w:rPr>
          <w:rFonts w:ascii="Times New Roman" w:hAnsi="Times New Roman" w:cs="Times New Roman"/>
          <w:sz w:val="24"/>
          <w:szCs w:val="24"/>
        </w:rPr>
        <w:t>-</w:t>
      </w:r>
    </w:p>
    <w:p w:rsidR="004503A8" w:rsidRPr="00ED0980" w:rsidRDefault="004503A8" w:rsidP="004503A8">
      <w:pPr>
        <w:spacing w:line="240" w:lineRule="exact"/>
        <w:jc w:val="right"/>
        <w:rPr>
          <w:rFonts w:ascii="Times New Roman" w:hAnsi="Times New Roman" w:cs="Times New Roman"/>
          <w:sz w:val="24"/>
          <w:szCs w:val="24"/>
        </w:rPr>
      </w:pPr>
      <w:r w:rsidRPr="00ED0980">
        <w:rPr>
          <w:rFonts w:ascii="Times New Roman" w:hAnsi="Times New Roman" w:cs="Times New Roman"/>
          <w:sz w:val="24"/>
          <w:szCs w:val="24"/>
        </w:rPr>
        <w:t>роенной территории, подписание</w:t>
      </w:r>
    </w:p>
    <w:p w:rsidR="004503A8" w:rsidRPr="00ED0980" w:rsidRDefault="004503A8" w:rsidP="004503A8">
      <w:pPr>
        <w:spacing w:line="240" w:lineRule="exact"/>
        <w:jc w:val="right"/>
        <w:rPr>
          <w:rFonts w:ascii="Times New Roman" w:hAnsi="Times New Roman" w:cs="Times New Roman"/>
          <w:sz w:val="24"/>
          <w:szCs w:val="24"/>
        </w:rPr>
      </w:pPr>
      <w:r w:rsidRPr="00ED0980">
        <w:rPr>
          <w:rFonts w:ascii="Times New Roman" w:hAnsi="Times New Roman" w:cs="Times New Roman"/>
          <w:sz w:val="24"/>
          <w:szCs w:val="24"/>
        </w:rPr>
        <w:t xml:space="preserve">протокола о результатах аукциона </w:t>
      </w:r>
      <w:proofErr w:type="gramStart"/>
      <w:r w:rsidRPr="00ED0980">
        <w:rPr>
          <w:rFonts w:ascii="Times New Roman" w:hAnsi="Times New Roman" w:cs="Times New Roman"/>
          <w:sz w:val="24"/>
          <w:szCs w:val="24"/>
        </w:rPr>
        <w:t>на</w:t>
      </w:r>
      <w:proofErr w:type="gramEnd"/>
    </w:p>
    <w:p w:rsidR="004503A8" w:rsidRPr="00ED0980" w:rsidRDefault="004503A8" w:rsidP="004503A8">
      <w:pPr>
        <w:spacing w:line="240" w:lineRule="exact"/>
        <w:jc w:val="right"/>
        <w:rPr>
          <w:rFonts w:ascii="Times New Roman" w:hAnsi="Times New Roman" w:cs="Times New Roman"/>
          <w:sz w:val="24"/>
          <w:szCs w:val="24"/>
        </w:rPr>
      </w:pPr>
      <w:r w:rsidRPr="00ED0980">
        <w:rPr>
          <w:rFonts w:ascii="Times New Roman" w:hAnsi="Times New Roman" w:cs="Times New Roman"/>
          <w:sz w:val="24"/>
          <w:szCs w:val="24"/>
        </w:rPr>
        <w:t>право  заключить договор о развитии</w:t>
      </w:r>
    </w:p>
    <w:p w:rsidR="004503A8" w:rsidRPr="00ED0980" w:rsidRDefault="004503A8" w:rsidP="004503A8">
      <w:pPr>
        <w:spacing w:line="240" w:lineRule="exact"/>
        <w:jc w:val="right"/>
        <w:rPr>
          <w:rFonts w:ascii="Times New Roman" w:hAnsi="Times New Roman" w:cs="Times New Roman"/>
          <w:sz w:val="24"/>
          <w:szCs w:val="24"/>
        </w:rPr>
      </w:pPr>
      <w:r w:rsidRPr="00ED0980">
        <w:rPr>
          <w:rFonts w:ascii="Times New Roman" w:hAnsi="Times New Roman" w:cs="Times New Roman"/>
          <w:sz w:val="24"/>
          <w:szCs w:val="24"/>
        </w:rPr>
        <w:t>застроенной территории»</w:t>
      </w:r>
    </w:p>
    <w:p w:rsidR="004503A8" w:rsidRPr="00164962" w:rsidRDefault="004503A8" w:rsidP="004503A8">
      <w:pPr>
        <w:spacing w:line="240" w:lineRule="exact"/>
        <w:jc w:val="center"/>
        <w:rPr>
          <w:rFonts w:ascii="Times New Roman" w:hAnsi="Times New Roman" w:cs="Times New Roman"/>
          <w:b/>
          <w:bCs/>
          <w:sz w:val="24"/>
          <w:szCs w:val="24"/>
        </w:rPr>
      </w:pPr>
      <w:r w:rsidRPr="00164962">
        <w:rPr>
          <w:rFonts w:ascii="Times New Roman" w:hAnsi="Times New Roman" w:cs="Times New Roman"/>
          <w:b/>
          <w:bCs/>
          <w:sz w:val="24"/>
          <w:szCs w:val="24"/>
        </w:rPr>
        <w:t>БЛОК – СХЕМА</w:t>
      </w:r>
    </w:p>
    <w:p w:rsidR="004503A8" w:rsidRPr="00164962" w:rsidRDefault="004503A8" w:rsidP="00164962">
      <w:pPr>
        <w:jc w:val="center"/>
        <w:rPr>
          <w:rFonts w:ascii="Times New Roman" w:hAnsi="Times New Roman" w:cs="Times New Roman"/>
          <w:b/>
          <w:bCs/>
          <w:sz w:val="24"/>
          <w:szCs w:val="24"/>
        </w:rPr>
      </w:pPr>
      <w:r w:rsidRPr="00164962">
        <w:rPr>
          <w:rFonts w:ascii="Times New Roman" w:hAnsi="Times New Roman" w:cs="Times New Roman"/>
          <w:b/>
          <w:bCs/>
          <w:sz w:val="24"/>
          <w:szCs w:val="24"/>
        </w:rPr>
        <w:t xml:space="preserve">последовательности административных процедур (действий) </w:t>
      </w:r>
      <w:proofErr w:type="gramStart"/>
      <w:r w:rsidRPr="00164962">
        <w:rPr>
          <w:rFonts w:ascii="Times New Roman" w:hAnsi="Times New Roman" w:cs="Times New Roman"/>
          <w:b/>
          <w:bCs/>
          <w:sz w:val="24"/>
          <w:szCs w:val="24"/>
        </w:rPr>
        <w:t>при</w:t>
      </w:r>
      <w:proofErr w:type="gramEnd"/>
      <w:r w:rsidRPr="00164962">
        <w:rPr>
          <w:rFonts w:ascii="Times New Roman" w:hAnsi="Times New Roman" w:cs="Times New Roman"/>
          <w:b/>
          <w:bCs/>
          <w:sz w:val="24"/>
          <w:szCs w:val="24"/>
        </w:rPr>
        <w:t xml:space="preserve"> </w:t>
      </w:r>
    </w:p>
    <w:p w:rsidR="004503A8" w:rsidRPr="00164962" w:rsidRDefault="004503A8" w:rsidP="00164962">
      <w:pPr>
        <w:jc w:val="center"/>
        <w:rPr>
          <w:rFonts w:ascii="Times New Roman" w:hAnsi="Times New Roman" w:cs="Times New Roman"/>
          <w:b/>
          <w:bCs/>
          <w:sz w:val="24"/>
          <w:szCs w:val="24"/>
        </w:rPr>
      </w:pPr>
      <w:proofErr w:type="gramStart"/>
      <w:r w:rsidRPr="00164962">
        <w:rPr>
          <w:rFonts w:ascii="Times New Roman" w:hAnsi="Times New Roman" w:cs="Times New Roman"/>
          <w:b/>
          <w:bCs/>
          <w:sz w:val="24"/>
          <w:szCs w:val="24"/>
        </w:rPr>
        <w:t>предоставлении</w:t>
      </w:r>
      <w:proofErr w:type="gramEnd"/>
      <w:r w:rsidRPr="00164962">
        <w:rPr>
          <w:rFonts w:ascii="Times New Roman" w:hAnsi="Times New Roman" w:cs="Times New Roman"/>
          <w:b/>
          <w:bCs/>
          <w:sz w:val="24"/>
          <w:szCs w:val="24"/>
        </w:rPr>
        <w:t xml:space="preserve"> муниципальной услуги</w:t>
      </w:r>
    </w:p>
    <w:p w:rsidR="004503A8" w:rsidRPr="00164962" w:rsidRDefault="0026602E" w:rsidP="004503A8">
      <w:pPr>
        <w:pStyle w:val="ConsPlusNonforma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49024" behindDoc="0" locked="0" layoutInCell="1" allowOverlap="1">
                <wp:simplePos x="0" y="0"/>
                <wp:positionH relativeFrom="column">
                  <wp:posOffset>83185</wp:posOffset>
                </wp:positionH>
                <wp:positionV relativeFrom="paragraph">
                  <wp:posOffset>17780</wp:posOffset>
                </wp:positionV>
                <wp:extent cx="5852160" cy="469265"/>
                <wp:effectExtent l="6985" t="8255" r="8255" b="8255"/>
                <wp:wrapNone/>
                <wp:docPr id="22"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69265"/>
                        </a:xfrm>
                        <a:prstGeom prst="rect">
                          <a:avLst/>
                        </a:prstGeom>
                        <a:solidFill>
                          <a:srgbClr val="FFFFFF"/>
                        </a:solidFill>
                        <a:ln w="9525">
                          <a:solidFill>
                            <a:srgbClr val="000000"/>
                          </a:solidFill>
                          <a:miter lim="800000"/>
                          <a:headEnd/>
                          <a:tailEnd/>
                        </a:ln>
                      </wps:spPr>
                      <wps:txbx>
                        <w:txbxContent>
                          <w:p w:rsidR="00BC7E42" w:rsidRDefault="00BC7E42" w:rsidP="004503A8">
                            <w:pPr>
                              <w:jc w:val="center"/>
                              <w:rPr>
                                <w:sz w:val="24"/>
                                <w:szCs w:val="24"/>
                              </w:rPr>
                            </w:pPr>
                            <w:r>
                              <w:rPr>
                                <w:rFonts w:ascii="Times New Roman" w:hAnsi="Times New Roman" w:cs="Times New Roman"/>
                                <w:sz w:val="24"/>
                                <w:szCs w:val="24"/>
                              </w:rPr>
                              <w:t>Опубликование извещения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договора о развитии застроенной территории</w:t>
                            </w:r>
                          </w:p>
                          <w:p w:rsidR="00BC7E42" w:rsidRDefault="00BC7E42" w:rsidP="004503A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6.55pt;margin-top:1.4pt;width:460.8pt;height:36.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">
                <v:textbox>
                  <w:txbxContent>
                    <w:p w:rsidR="00BC7E42" w:rsidRDefault="00BC7E42" w:rsidP="004503A8">
                      <w:pPr>
                        <w:jc w:val="center"/>
                        <w:rPr>
                          <w:sz w:val="24"/>
                          <w:szCs w:val="24"/>
                        </w:rPr>
                      </w:pPr>
                      <w:r>
                        <w:rPr>
                          <w:rFonts w:ascii="Times New Roman" w:hAnsi="Times New Roman" w:cs="Times New Roman"/>
                          <w:sz w:val="24"/>
                          <w:szCs w:val="24"/>
                        </w:rPr>
                        <w:t>Опубликование извещения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договора о развитии застроенной территории</w:t>
                      </w:r>
                    </w:p>
                    <w:p w:rsidR="00BC7E42" w:rsidRDefault="00BC7E42" w:rsidP="004503A8">
                      <w:pPr>
                        <w:rPr>
                          <w:sz w:val="26"/>
                          <w:szCs w:val="26"/>
                        </w:rPr>
                      </w:pPr>
                    </w:p>
                  </w:txbxContent>
                </v:textbox>
              </v:rect>
            </w:pict>
          </mc:Fallback>
        </mc:AlternateContent>
      </w:r>
      <w:r w:rsidR="004503A8" w:rsidRPr="00164962">
        <w:rPr>
          <w:rFonts w:ascii="Times New Roman" w:hAnsi="Times New Roman" w:cs="Times New Roman"/>
          <w:sz w:val="24"/>
          <w:szCs w:val="24"/>
        </w:rPr>
        <w:t xml:space="preserve">    </w:t>
      </w:r>
    </w:p>
    <w:p w:rsidR="004503A8" w:rsidRPr="00164962" w:rsidRDefault="004503A8" w:rsidP="004503A8">
      <w:pPr>
        <w:spacing w:line="240" w:lineRule="exact"/>
        <w:rPr>
          <w:rFonts w:ascii="Times New Roman" w:hAnsi="Times New Roman" w:cs="Times New Roman"/>
          <w:sz w:val="24"/>
          <w:szCs w:val="24"/>
        </w:rPr>
      </w:pPr>
    </w:p>
    <w:p w:rsidR="004503A8" w:rsidRPr="00164962" w:rsidRDefault="004503A8" w:rsidP="004503A8">
      <w:pPr>
        <w:pStyle w:val="af7"/>
        <w:jc w:val="both"/>
        <w:rPr>
          <w:rFonts w:cs="Arial"/>
          <w:color w:val="000000"/>
        </w:rPr>
      </w:pPr>
    </w:p>
    <w:p w:rsidR="004503A8" w:rsidRPr="00164962" w:rsidRDefault="0026602E" w:rsidP="004503A8">
      <w:pPr>
        <w:pStyle w:val="af7"/>
        <w:jc w:val="both"/>
        <w:rPr>
          <w:rFonts w:cs="Arial"/>
          <w:color w:val="000000"/>
        </w:rPr>
      </w:pPr>
      <w:r>
        <w:rPr>
          <w:noProof/>
          <w:color w:val="auto"/>
          <w:lang w:eastAsia="ru-RU"/>
        </w:rPr>
        <mc:AlternateContent>
          <mc:Choice Requires="wps">
            <w:drawing>
              <wp:anchor distT="0" distB="0" distL="114300" distR="114300" simplePos="0" relativeHeight="251650048" behindDoc="0" locked="0" layoutInCell="1" allowOverlap="1">
                <wp:simplePos x="0" y="0"/>
                <wp:positionH relativeFrom="column">
                  <wp:posOffset>2935605</wp:posOffset>
                </wp:positionH>
                <wp:positionV relativeFrom="paragraph">
                  <wp:posOffset>1109345</wp:posOffset>
                </wp:positionV>
                <wp:extent cx="0" cy="906780"/>
                <wp:effectExtent l="59055" t="13970" r="55245" b="22225"/>
                <wp:wrapNone/>
                <wp:docPr id="21"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6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87.35pt" to="231.15pt,1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">
                <v:stroke endarrow="block"/>
              </v:line>
            </w:pict>
          </mc:Fallback>
        </mc:AlternateContent>
      </w:r>
      <w:r>
        <w:rPr>
          <w:noProof/>
          <w:color w:val="auto"/>
          <w:lang w:eastAsia="ru-RU"/>
        </w:rPr>
        <mc:AlternateContent>
          <mc:Choice Requires="wps">
            <w:drawing>
              <wp:anchor distT="0" distB="0" distL="114300" distR="114300" simplePos="0" relativeHeight="251654144" behindDoc="0" locked="0" layoutInCell="1" allowOverlap="1">
                <wp:simplePos x="0" y="0"/>
                <wp:positionH relativeFrom="column">
                  <wp:posOffset>120015</wp:posOffset>
                </wp:positionH>
                <wp:positionV relativeFrom="paragraph">
                  <wp:posOffset>730885</wp:posOffset>
                </wp:positionV>
                <wp:extent cx="1894205" cy="387350"/>
                <wp:effectExtent l="5715" t="6985" r="5080" b="5715"/>
                <wp:wrapNone/>
                <wp:docPr id="20"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387350"/>
                        </a:xfrm>
                        <a:prstGeom prst="rect">
                          <a:avLst/>
                        </a:prstGeom>
                        <a:solidFill>
                          <a:srgbClr val="FFFFFF"/>
                        </a:solidFill>
                        <a:ln w="9525">
                          <a:solidFill>
                            <a:srgbClr val="000000"/>
                          </a:solidFill>
                          <a:miter lim="800000"/>
                          <a:headEnd/>
                          <a:tailEnd/>
                        </a:ln>
                      </wps:spPr>
                      <wps:txbx>
                        <w:txbxContent>
                          <w:p w:rsidR="00BC7E42" w:rsidRPr="00164962" w:rsidRDefault="00BC7E42" w:rsidP="004503A8">
                            <w:pPr>
                              <w:jc w:val="center"/>
                              <w:rPr>
                                <w:rFonts w:ascii="Times New Roman" w:hAnsi="Times New Roman" w:cs="Times New Roman"/>
                                <w:sz w:val="24"/>
                                <w:szCs w:val="24"/>
                              </w:rPr>
                            </w:pPr>
                            <w:r w:rsidRPr="00164962">
                              <w:rPr>
                                <w:rFonts w:ascii="Times New Roman" w:hAnsi="Times New Roman" w:cs="Times New Roman"/>
                              </w:rPr>
                              <w:t>Личное обращение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7" style="position:absolute;left:0;text-align:left;margin-left:9.45pt;margin-top:57.55pt;width:149.15pt;height: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">
                <v:textbox>
                  <w:txbxContent>
                    <w:p w:rsidR="00BC7E42" w:rsidRPr="00164962" w:rsidRDefault="00BC7E42" w:rsidP="004503A8">
                      <w:pPr>
                        <w:jc w:val="center"/>
                        <w:rPr>
                          <w:rFonts w:ascii="Times New Roman" w:hAnsi="Times New Roman" w:cs="Times New Roman"/>
                          <w:sz w:val="24"/>
                          <w:szCs w:val="24"/>
                        </w:rPr>
                      </w:pPr>
                      <w:r w:rsidRPr="00164962">
                        <w:rPr>
                          <w:rFonts w:ascii="Times New Roman" w:hAnsi="Times New Roman" w:cs="Times New Roman"/>
                        </w:rPr>
                        <w:t>Личное обращение</w:t>
                      </w:r>
                    </w:p>
                  </w:txbxContent>
                </v:textbox>
              </v:rect>
            </w:pict>
          </mc:Fallback>
        </mc:AlternateContent>
      </w:r>
      <w:r>
        <w:rPr>
          <w:noProof/>
          <w:color w:val="auto"/>
          <w:lang w:eastAsia="ru-RU"/>
        </w:rPr>
        <mc:AlternateContent>
          <mc:Choice Requires="wps">
            <w:drawing>
              <wp:anchor distT="0" distB="0" distL="114300" distR="114300" simplePos="0" relativeHeight="251655168" behindDoc="0" locked="0" layoutInCell="1" allowOverlap="1">
                <wp:simplePos x="0" y="0"/>
                <wp:positionH relativeFrom="column">
                  <wp:posOffset>2160270</wp:posOffset>
                </wp:positionH>
                <wp:positionV relativeFrom="paragraph">
                  <wp:posOffset>755650</wp:posOffset>
                </wp:positionV>
                <wp:extent cx="1725930" cy="571500"/>
                <wp:effectExtent l="7620" t="12700" r="9525" b="6350"/>
                <wp:wrapNone/>
                <wp:docPr id="19"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930" cy="571500"/>
                        </a:xfrm>
                        <a:prstGeom prst="rect">
                          <a:avLst/>
                        </a:prstGeom>
                        <a:solidFill>
                          <a:srgbClr val="FFFFFF"/>
                        </a:solidFill>
                        <a:ln w="9525">
                          <a:solidFill>
                            <a:srgbClr val="000000"/>
                          </a:solidFill>
                          <a:miter lim="800000"/>
                          <a:headEnd/>
                          <a:tailEnd/>
                        </a:ln>
                      </wps:spPr>
                      <wps:txbx>
                        <w:txbxContent>
                          <w:p w:rsidR="00BC7E42" w:rsidRPr="00164962" w:rsidRDefault="00BC7E42" w:rsidP="004503A8">
                            <w:pPr>
                              <w:jc w:val="center"/>
                              <w:rPr>
                                <w:rFonts w:ascii="Times New Roman" w:hAnsi="Times New Roman" w:cs="Times New Roman"/>
                              </w:rPr>
                            </w:pPr>
                            <w:r w:rsidRPr="00164962">
                              <w:rPr>
                                <w:rFonts w:ascii="Times New Roman" w:hAnsi="Times New Roman" w:cs="Times New Roman"/>
                              </w:rPr>
                              <w:t>Направление по почте</w:t>
                            </w:r>
                          </w:p>
                          <w:p w:rsidR="00BC7E42" w:rsidRPr="00164962" w:rsidRDefault="00BC7E42" w:rsidP="004503A8">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8" style="position:absolute;left:0;text-align:left;margin-left:170.1pt;margin-top:59.5pt;width:135.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">
                <v:textbox>
                  <w:txbxContent>
                    <w:p w:rsidR="00BC7E42" w:rsidRPr="00164962" w:rsidRDefault="00BC7E42" w:rsidP="004503A8">
                      <w:pPr>
                        <w:jc w:val="center"/>
                        <w:rPr>
                          <w:rFonts w:ascii="Times New Roman" w:hAnsi="Times New Roman" w:cs="Times New Roman"/>
                        </w:rPr>
                      </w:pPr>
                      <w:r w:rsidRPr="00164962">
                        <w:rPr>
                          <w:rFonts w:ascii="Times New Roman" w:hAnsi="Times New Roman" w:cs="Times New Roman"/>
                        </w:rPr>
                        <w:t>Направление по почте</w:t>
                      </w:r>
                    </w:p>
                    <w:p w:rsidR="00BC7E42" w:rsidRPr="00164962" w:rsidRDefault="00BC7E42" w:rsidP="004503A8">
                      <w:pPr>
                        <w:jc w:val="center"/>
                        <w:rPr>
                          <w:rFonts w:ascii="Times New Roman" w:hAnsi="Times New Roman" w:cs="Times New Roman"/>
                          <w:sz w:val="24"/>
                          <w:szCs w:val="24"/>
                        </w:rPr>
                      </w:pPr>
                    </w:p>
                  </w:txbxContent>
                </v:textbox>
              </v:rect>
            </w:pict>
          </mc:Fallback>
        </mc:AlternateContent>
      </w:r>
      <w:r>
        <w:rPr>
          <w:noProof/>
          <w:color w:val="auto"/>
          <w:lang w:eastAsia="ru-RU"/>
        </w:rPr>
        <mc:AlternateContent>
          <mc:Choice Requires="wps">
            <w:drawing>
              <wp:anchor distT="0" distB="0" distL="114300" distR="114300" simplePos="0" relativeHeight="251656192" behindDoc="0" locked="0" layoutInCell="1" allowOverlap="1">
                <wp:simplePos x="0" y="0"/>
                <wp:positionH relativeFrom="column">
                  <wp:posOffset>4025900</wp:posOffset>
                </wp:positionH>
                <wp:positionV relativeFrom="paragraph">
                  <wp:posOffset>730885</wp:posOffset>
                </wp:positionV>
                <wp:extent cx="1872615" cy="1010920"/>
                <wp:effectExtent l="6350" t="6985" r="6985" b="10795"/>
                <wp:wrapNone/>
                <wp:docPr id="18"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15" cy="1010920"/>
                        </a:xfrm>
                        <a:prstGeom prst="rect">
                          <a:avLst/>
                        </a:prstGeom>
                        <a:solidFill>
                          <a:srgbClr val="FFFFFF"/>
                        </a:solidFill>
                        <a:ln w="9525">
                          <a:solidFill>
                            <a:srgbClr val="000000"/>
                          </a:solidFill>
                          <a:miter lim="800000"/>
                          <a:headEnd/>
                          <a:tailEnd/>
                        </a:ln>
                      </wps:spPr>
                      <wps:txbx>
                        <w:txbxContent>
                          <w:p w:rsidR="00BC7E42" w:rsidRDefault="00BC7E42" w:rsidP="004503A8">
                            <w:pPr>
                              <w:jc w:val="center"/>
                              <w:rPr>
                                <w:rFonts w:ascii="Times New Roman" w:hAnsi="Times New Roman" w:cs="Times New Roman"/>
                                <w:sz w:val="24"/>
                                <w:szCs w:val="24"/>
                              </w:rPr>
                            </w:pPr>
                            <w:r>
                              <w:t xml:space="preserve">В электронном виде с </w:t>
                            </w:r>
                            <w:r w:rsidRPr="00164962">
                              <w:rPr>
                                <w:rFonts w:ascii="Times New Roman" w:hAnsi="Times New Roman" w:cs="Times New Roman"/>
                              </w:rPr>
                              <w:t>использованием</w:t>
                            </w:r>
                            <w:r>
                              <w:t xml:space="preserve"> «Портал государственных и муниципальных услуг Курской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9" style="position:absolute;left:0;text-align:left;margin-left:317pt;margin-top:57.55pt;width:147.45pt;height:7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">
                <v:textbox>
                  <w:txbxContent>
                    <w:p w:rsidR="00BC7E42" w:rsidRDefault="00BC7E42" w:rsidP="004503A8">
                      <w:pPr>
                        <w:jc w:val="center"/>
                        <w:rPr>
                          <w:rFonts w:ascii="Times New Roman" w:hAnsi="Times New Roman" w:cs="Times New Roman"/>
                          <w:sz w:val="24"/>
                          <w:szCs w:val="24"/>
                        </w:rPr>
                      </w:pPr>
                      <w:r>
                        <w:t xml:space="preserve">В электронном виде с </w:t>
                      </w:r>
                      <w:r w:rsidRPr="00164962">
                        <w:rPr>
                          <w:rFonts w:ascii="Times New Roman" w:hAnsi="Times New Roman" w:cs="Times New Roman"/>
                        </w:rPr>
                        <w:t>использованием</w:t>
                      </w:r>
                      <w:r>
                        <w:t xml:space="preserve"> «Портал государственных и муниципальных услуг Курской области»</w:t>
                      </w:r>
                    </w:p>
                  </w:txbxContent>
                </v:textbox>
              </v:rect>
            </w:pict>
          </mc:Fallback>
        </mc:AlternateContent>
      </w:r>
      <w:r>
        <w:rPr>
          <w:noProof/>
          <w:color w:val="auto"/>
          <w:lang w:eastAsia="ru-RU"/>
        </w:rPr>
        <mc:AlternateContent>
          <mc:Choice Requires="wps">
            <w:drawing>
              <wp:anchor distT="0" distB="0" distL="114300" distR="114300" simplePos="0" relativeHeight="251657216" behindDoc="0" locked="0" layoutInCell="1" allowOverlap="1">
                <wp:simplePos x="0" y="0"/>
                <wp:positionH relativeFrom="column">
                  <wp:posOffset>120015</wp:posOffset>
                </wp:positionH>
                <wp:positionV relativeFrom="paragraph">
                  <wp:posOffset>198755</wp:posOffset>
                </wp:positionV>
                <wp:extent cx="5815330" cy="271145"/>
                <wp:effectExtent l="5715" t="8255" r="8255" b="6350"/>
                <wp:wrapNone/>
                <wp:docPr id="17"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271145"/>
                        </a:xfrm>
                        <a:prstGeom prst="rect">
                          <a:avLst/>
                        </a:prstGeom>
                        <a:solidFill>
                          <a:srgbClr val="FFFFFF"/>
                        </a:solidFill>
                        <a:ln w="9525">
                          <a:solidFill>
                            <a:srgbClr val="000000"/>
                          </a:solidFill>
                          <a:miter lim="800000"/>
                          <a:headEnd/>
                          <a:tailEnd/>
                        </a:ln>
                      </wps:spPr>
                      <wps:txbx>
                        <w:txbxContent>
                          <w:p w:rsidR="00BC7E42" w:rsidRPr="00164962" w:rsidRDefault="00BC7E42" w:rsidP="004503A8">
                            <w:pPr>
                              <w:rPr>
                                <w:rFonts w:ascii="Times New Roman" w:hAnsi="Times New Roman" w:cs="Times New Roman"/>
                                <w:sz w:val="24"/>
                                <w:szCs w:val="24"/>
                              </w:rPr>
                            </w:pPr>
                            <w:r w:rsidRPr="00164962">
                              <w:rPr>
                                <w:rFonts w:ascii="Times New Roman" w:hAnsi="Times New Roman" w:cs="Times New Roman"/>
                              </w:rPr>
                              <w:t>Способы подачи заявления о представлении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0" style="position:absolute;left:0;text-align:left;margin-left:9.45pt;margin-top:15.65pt;width:457.9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">
                <v:textbox>
                  <w:txbxContent>
                    <w:p w:rsidR="00BC7E42" w:rsidRPr="00164962" w:rsidRDefault="00BC7E42" w:rsidP="004503A8">
                      <w:pPr>
                        <w:rPr>
                          <w:rFonts w:ascii="Times New Roman" w:hAnsi="Times New Roman" w:cs="Times New Roman"/>
                          <w:sz w:val="24"/>
                          <w:szCs w:val="24"/>
                        </w:rPr>
                      </w:pPr>
                      <w:r w:rsidRPr="00164962">
                        <w:rPr>
                          <w:rFonts w:ascii="Times New Roman" w:hAnsi="Times New Roman" w:cs="Times New Roman"/>
                        </w:rPr>
                        <w:t>Способы подачи заявления о представлении муниципальной услуги</w:t>
                      </w:r>
                    </w:p>
                  </w:txbxContent>
                </v:textbox>
              </v:rect>
            </w:pict>
          </mc:Fallback>
        </mc:AlternateContent>
      </w:r>
      <w:r>
        <w:rPr>
          <w:noProof/>
          <w:color w:val="auto"/>
          <w:lang w:eastAsia="ru-RU"/>
        </w:rPr>
        <mc:AlternateContent>
          <mc:Choice Requires="wps">
            <w:drawing>
              <wp:anchor distT="0" distB="0" distL="114300" distR="114300" simplePos="0" relativeHeight="251658240" behindDoc="0" locked="0" layoutInCell="1" allowOverlap="1">
                <wp:simplePos x="0" y="0"/>
                <wp:positionH relativeFrom="column">
                  <wp:posOffset>1056005</wp:posOffset>
                </wp:positionH>
                <wp:positionV relativeFrom="paragraph">
                  <wp:posOffset>1109345</wp:posOffset>
                </wp:positionV>
                <wp:extent cx="0" cy="906780"/>
                <wp:effectExtent l="55880" t="13970" r="58420" b="22225"/>
                <wp:wrapNone/>
                <wp:docPr id="16"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83.15pt;margin-top:87.35pt;width:0;height: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">
                <v:stroke endarrow="block"/>
              </v:shape>
            </w:pict>
          </mc:Fallback>
        </mc:AlternateContent>
      </w:r>
      <w:r>
        <w:rPr>
          <w:noProof/>
          <w:color w:val="auto"/>
          <w:lang w:eastAsia="ru-RU"/>
        </w:rPr>
        <mc:AlternateContent>
          <mc:Choice Requires="wps">
            <w:drawing>
              <wp:anchor distT="0" distB="0" distL="114300" distR="114300" simplePos="0" relativeHeight="251659264" behindDoc="0" locked="0" layoutInCell="1" allowOverlap="1">
                <wp:simplePos x="0" y="0"/>
                <wp:positionH relativeFrom="column">
                  <wp:posOffset>4925695</wp:posOffset>
                </wp:positionH>
                <wp:positionV relativeFrom="paragraph">
                  <wp:posOffset>1719580</wp:posOffset>
                </wp:positionV>
                <wp:extent cx="0" cy="320675"/>
                <wp:effectExtent l="58420" t="5080" r="55880" b="17145"/>
                <wp:wrapNone/>
                <wp:docPr id="15"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387.85pt;margin-top:135.4pt;width:0;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">
                <v:stroke endarrow="block"/>
              </v:shape>
            </w:pict>
          </mc:Fallback>
        </mc:AlternateContent>
      </w:r>
      <w:r>
        <w:rPr>
          <w:noProof/>
          <w:color w:val="auto"/>
          <w:lang w:eastAsia="ru-RU"/>
        </w:rPr>
        <mc:AlternateContent>
          <mc:Choice Requires="wps">
            <w:drawing>
              <wp:anchor distT="0" distB="0" distL="114300" distR="114300" simplePos="0" relativeHeight="251660288" behindDoc="0" locked="0" layoutInCell="1" allowOverlap="1">
                <wp:simplePos x="0" y="0"/>
                <wp:positionH relativeFrom="column">
                  <wp:posOffset>1056005</wp:posOffset>
                </wp:positionH>
                <wp:positionV relativeFrom="paragraph">
                  <wp:posOffset>465455</wp:posOffset>
                </wp:positionV>
                <wp:extent cx="0" cy="189865"/>
                <wp:effectExtent l="55880" t="8255" r="58420" b="20955"/>
                <wp:wrapNone/>
                <wp:docPr id="14"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83.15pt;margin-top:36.65pt;width:0;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WBYAIAAHc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">
                <v:stroke endarrow="block"/>
              </v:shape>
            </w:pict>
          </mc:Fallback>
        </mc:AlternateContent>
      </w:r>
      <w:r>
        <w:rPr>
          <w:noProof/>
          <w:color w:val="auto"/>
          <w:lang w:eastAsia="ru-RU"/>
        </w:rPr>
        <mc:AlternateContent>
          <mc:Choice Requires="wps">
            <w:drawing>
              <wp:anchor distT="0" distB="0" distL="114300" distR="114300" simplePos="0" relativeHeight="251661312" behindDoc="0" locked="0" layoutInCell="1" allowOverlap="1">
                <wp:simplePos x="0" y="0"/>
                <wp:positionH relativeFrom="column">
                  <wp:posOffset>2935605</wp:posOffset>
                </wp:positionH>
                <wp:positionV relativeFrom="paragraph">
                  <wp:posOffset>465455</wp:posOffset>
                </wp:positionV>
                <wp:extent cx="0" cy="226695"/>
                <wp:effectExtent l="59055" t="8255" r="55245" b="22225"/>
                <wp:wrapNone/>
                <wp:docPr id="13"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31.15pt;margin-top:36.65pt;width:0;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">
                <v:stroke endarrow="block"/>
              </v:shape>
            </w:pict>
          </mc:Fallback>
        </mc:AlternateContent>
      </w:r>
      <w:r>
        <w:rPr>
          <w:noProof/>
          <w:color w:val="auto"/>
          <w:lang w:eastAsia="ru-RU"/>
        </w:rPr>
        <mc:AlternateContent>
          <mc:Choice Requires="wps">
            <w:drawing>
              <wp:anchor distT="0" distB="0" distL="114300" distR="114300" simplePos="0" relativeHeight="251662336" behindDoc="0" locked="0" layoutInCell="1" allowOverlap="1">
                <wp:simplePos x="0" y="0"/>
                <wp:positionH relativeFrom="column">
                  <wp:posOffset>4925695</wp:posOffset>
                </wp:positionH>
                <wp:positionV relativeFrom="paragraph">
                  <wp:posOffset>465455</wp:posOffset>
                </wp:positionV>
                <wp:extent cx="0" cy="226695"/>
                <wp:effectExtent l="58420" t="8255" r="55880" b="22225"/>
                <wp:wrapNone/>
                <wp:docPr id="12"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387.85pt;margin-top:36.65pt;width:0;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">
                <v:stroke endarrow="block"/>
              </v:shape>
            </w:pict>
          </mc:Fallback>
        </mc:AlternateContent>
      </w:r>
      <w:r>
        <w:rPr>
          <w:noProof/>
          <w:color w:val="auto"/>
          <w:lang w:eastAsia="ru-RU"/>
        </w:rPr>
        <mc:AlternateContent>
          <mc:Choice Requires="wps">
            <w:drawing>
              <wp:anchor distT="0" distB="0" distL="114300" distR="114300" simplePos="0" relativeHeight="251663360" behindDoc="0" locked="0" layoutInCell="1" allowOverlap="1">
                <wp:simplePos x="0" y="0"/>
                <wp:positionH relativeFrom="column">
                  <wp:posOffset>2935605</wp:posOffset>
                </wp:positionH>
                <wp:positionV relativeFrom="paragraph">
                  <wp:posOffset>-1270</wp:posOffset>
                </wp:positionV>
                <wp:extent cx="0" cy="204470"/>
                <wp:effectExtent l="59055" t="8255" r="55245" b="15875"/>
                <wp:wrapNone/>
                <wp:docPr id="11"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31.15pt;margin-top:-.1pt;width:0;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">
                <v:stroke endarrow="block"/>
              </v:shape>
            </w:pict>
          </mc:Fallback>
        </mc:AlternateContent>
      </w:r>
    </w:p>
    <w:p w:rsidR="004503A8" w:rsidRPr="00164962" w:rsidRDefault="004503A8" w:rsidP="004503A8">
      <w:pPr>
        <w:pStyle w:val="af7"/>
        <w:jc w:val="both"/>
        <w:rPr>
          <w:rFonts w:cs="Arial"/>
          <w:color w:val="000000"/>
        </w:rPr>
      </w:pPr>
    </w:p>
    <w:p w:rsidR="004503A8" w:rsidRPr="00164962" w:rsidRDefault="004503A8" w:rsidP="004503A8">
      <w:pPr>
        <w:pStyle w:val="af7"/>
        <w:jc w:val="both"/>
        <w:rPr>
          <w:rFonts w:cs="Arial"/>
          <w:color w:val="000000"/>
        </w:rPr>
      </w:pPr>
    </w:p>
    <w:p w:rsidR="004503A8" w:rsidRPr="00164962" w:rsidRDefault="004503A8" w:rsidP="004503A8">
      <w:pPr>
        <w:pStyle w:val="af7"/>
        <w:jc w:val="both"/>
        <w:rPr>
          <w:rFonts w:cs="Arial"/>
          <w:color w:val="000000"/>
        </w:rPr>
      </w:pPr>
    </w:p>
    <w:p w:rsidR="004503A8" w:rsidRPr="00164962" w:rsidRDefault="004503A8" w:rsidP="004503A8">
      <w:pPr>
        <w:pStyle w:val="af7"/>
        <w:jc w:val="both"/>
        <w:rPr>
          <w:rFonts w:cs="Arial"/>
          <w:color w:val="000000"/>
        </w:rPr>
      </w:pPr>
    </w:p>
    <w:p w:rsidR="004503A8" w:rsidRPr="00164962" w:rsidRDefault="004503A8" w:rsidP="004503A8">
      <w:pPr>
        <w:pStyle w:val="af7"/>
        <w:jc w:val="both"/>
        <w:rPr>
          <w:rFonts w:cs="Arial"/>
          <w:color w:val="000000"/>
        </w:rPr>
      </w:pPr>
    </w:p>
    <w:p w:rsidR="004503A8" w:rsidRPr="00164962" w:rsidRDefault="004503A8" w:rsidP="004503A8">
      <w:pPr>
        <w:pStyle w:val="af7"/>
        <w:jc w:val="both"/>
        <w:rPr>
          <w:rFonts w:cs="Arial"/>
          <w:color w:val="000000"/>
        </w:rPr>
      </w:pPr>
    </w:p>
    <w:p w:rsidR="004503A8" w:rsidRPr="00164962" w:rsidRDefault="004503A8" w:rsidP="004503A8">
      <w:pPr>
        <w:pStyle w:val="af7"/>
        <w:jc w:val="both"/>
        <w:rPr>
          <w:rFonts w:cs="Arial"/>
          <w:color w:val="000000"/>
        </w:rPr>
      </w:pPr>
    </w:p>
    <w:p w:rsidR="004503A8" w:rsidRPr="00164962" w:rsidRDefault="004503A8" w:rsidP="004503A8">
      <w:pPr>
        <w:pStyle w:val="af7"/>
        <w:jc w:val="both"/>
        <w:rPr>
          <w:rFonts w:cs="Arial"/>
          <w:color w:val="000000"/>
        </w:rPr>
      </w:pPr>
    </w:p>
    <w:p w:rsidR="004503A8" w:rsidRPr="00164962" w:rsidRDefault="004503A8" w:rsidP="004503A8">
      <w:pPr>
        <w:tabs>
          <w:tab w:val="left" w:pos="3435"/>
        </w:tabs>
        <w:rPr>
          <w:rFonts w:ascii="Times New Roman" w:hAnsi="Times New Roman" w:cs="Times New Roman"/>
          <w:color w:val="auto"/>
          <w:sz w:val="24"/>
          <w:szCs w:val="24"/>
        </w:rPr>
      </w:pPr>
    </w:p>
    <w:tbl>
      <w:tblPr>
        <w:tblpPr w:leftFromText="180" w:rightFromText="180" w:bottomFromText="200" w:vertAnchor="text" w:horzAnchor="page" w:tblpX="2027"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503A8" w:rsidRPr="00164962" w:rsidTr="004503A8">
        <w:trPr>
          <w:trHeight w:val="360"/>
        </w:trPr>
        <w:tc>
          <w:tcPr>
            <w:tcW w:w="9072" w:type="dxa"/>
            <w:tcBorders>
              <w:top w:val="single" w:sz="4" w:space="0" w:color="auto"/>
              <w:left w:val="single" w:sz="4" w:space="0" w:color="auto"/>
              <w:bottom w:val="single" w:sz="4" w:space="0" w:color="auto"/>
              <w:right w:val="single" w:sz="4" w:space="0" w:color="auto"/>
            </w:tcBorders>
            <w:hideMark/>
          </w:tcPr>
          <w:p w:rsidR="004503A8" w:rsidRPr="00164962" w:rsidRDefault="004503A8">
            <w:pPr>
              <w:widowControl w:val="0"/>
              <w:tabs>
                <w:tab w:val="left" w:pos="0"/>
              </w:tabs>
              <w:autoSpaceDE w:val="0"/>
              <w:autoSpaceDN w:val="0"/>
              <w:adjustRightInd w:val="0"/>
              <w:spacing w:line="276" w:lineRule="auto"/>
              <w:jc w:val="center"/>
              <w:rPr>
                <w:rFonts w:ascii="Times New Roman" w:hAnsi="Times New Roman" w:cs="Times New Roman"/>
                <w:sz w:val="24"/>
                <w:szCs w:val="24"/>
              </w:rPr>
            </w:pPr>
            <w:r w:rsidRPr="00164962">
              <w:rPr>
                <w:rFonts w:ascii="Times New Roman" w:hAnsi="Times New Roman" w:cs="Times New Roman"/>
                <w:sz w:val="24"/>
                <w:szCs w:val="24"/>
              </w:rPr>
              <w:t>Прием и регистрация документов на предоставление муниципальной услуги</w:t>
            </w:r>
          </w:p>
        </w:tc>
      </w:tr>
    </w:tbl>
    <w:p w:rsidR="004503A8" w:rsidRPr="00164962" w:rsidRDefault="0026602E" w:rsidP="004503A8">
      <w:pPr>
        <w:pStyle w:val="af7"/>
        <w:jc w:val="both"/>
        <w:rPr>
          <w:rFonts w:cs="Arial"/>
          <w:color w:val="000000"/>
        </w:rPr>
      </w:pPr>
      <w:r>
        <w:rPr>
          <w:noProof/>
          <w:lang w:eastAsia="ru-RU"/>
        </w:rPr>
        <mc:AlternateContent>
          <mc:Choice Requires="wps">
            <w:drawing>
              <wp:anchor distT="0" distB="0" distL="114300" distR="114300" simplePos="0" relativeHeight="251651072" behindDoc="0" locked="0" layoutInCell="1" allowOverlap="1">
                <wp:simplePos x="0" y="0"/>
                <wp:positionH relativeFrom="column">
                  <wp:posOffset>-1374775</wp:posOffset>
                </wp:positionH>
                <wp:positionV relativeFrom="paragraph">
                  <wp:posOffset>301625</wp:posOffset>
                </wp:positionV>
                <wp:extent cx="0" cy="228600"/>
                <wp:effectExtent l="53975" t="6350" r="60325" b="22225"/>
                <wp:wrapNone/>
                <wp:docPr id="10"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23.75pt" to="-108.2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xNYwIAAHs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">
                <v:stroke endarrow="block"/>
              </v:line>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-3055620</wp:posOffset>
                </wp:positionH>
                <wp:positionV relativeFrom="paragraph">
                  <wp:posOffset>699135</wp:posOffset>
                </wp:positionV>
                <wp:extent cx="0" cy="283845"/>
                <wp:effectExtent l="59055" t="13335" r="55245" b="17145"/>
                <wp:wrapNone/>
                <wp:docPr id="9"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40.6pt;margin-top:55.05pt;width:0;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349885</wp:posOffset>
                </wp:positionV>
                <wp:extent cx="5720080" cy="358140"/>
                <wp:effectExtent l="5715" t="6985" r="8255" b="6350"/>
                <wp:wrapNone/>
                <wp:docPr id="8"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358140"/>
                        </a:xfrm>
                        <a:prstGeom prst="rect">
                          <a:avLst/>
                        </a:prstGeom>
                        <a:solidFill>
                          <a:srgbClr val="FFFFFF"/>
                        </a:solidFill>
                        <a:ln w="9525">
                          <a:solidFill>
                            <a:srgbClr val="000000"/>
                          </a:solidFill>
                          <a:miter lim="800000"/>
                          <a:headEnd/>
                          <a:tailEnd/>
                        </a:ln>
                      </wps:spPr>
                      <wps:txbx>
                        <w:txbxContent>
                          <w:p w:rsidR="00BC7E42" w:rsidRDefault="00BC7E42" w:rsidP="004503A8">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Рассмотрение документов заявителя о предоставлении муниципальной услуги</w:t>
                            </w:r>
                          </w:p>
                          <w:p w:rsidR="00BC7E42" w:rsidRDefault="00BC7E42" w:rsidP="004503A8">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1" style="position:absolute;left:0;text-align:left;margin-left:9.45pt;margin-top:27.55pt;width:450.4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">
                <v:textbox>
                  <w:txbxContent>
                    <w:p w:rsidR="00BC7E42" w:rsidRDefault="00BC7E42" w:rsidP="004503A8">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Рассмотрение документов заявителя о предоставлении муниципальной услуги</w:t>
                      </w:r>
                    </w:p>
                    <w:p w:rsidR="00BC7E42" w:rsidRDefault="00BC7E42" w:rsidP="004503A8">
                      <w:pPr>
                        <w:rPr>
                          <w:rFonts w:ascii="Arial" w:hAnsi="Arial" w:cs="Arial"/>
                          <w:sz w:val="26"/>
                          <w:szCs w:val="26"/>
                        </w:rPr>
                      </w:pPr>
                    </w:p>
                  </w:txbxContent>
                </v:textbox>
              </v:rect>
            </w:pict>
          </mc:Fallback>
        </mc:AlternateContent>
      </w:r>
      <w:r>
        <w:rPr>
          <w:noProof/>
          <w:lang w:eastAsia="ru-RU"/>
        </w:rPr>
        <mc:AlternateContent>
          <mc:Choice Requires="wps">
            <w:drawing>
              <wp:anchor distT="0" distB="0" distL="114300" distR="114300" simplePos="0" relativeHeight="251653120" behindDoc="0" locked="0" layoutInCell="1" allowOverlap="1">
                <wp:simplePos x="0" y="0"/>
                <wp:positionH relativeFrom="column">
                  <wp:posOffset>2935605</wp:posOffset>
                </wp:positionH>
                <wp:positionV relativeFrom="paragraph">
                  <wp:posOffset>305435</wp:posOffset>
                </wp:positionV>
                <wp:extent cx="0" cy="299720"/>
                <wp:effectExtent l="59055" t="10160" r="55245" b="23495"/>
                <wp:wrapNone/>
                <wp:docPr id="7"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24.05pt" to="231.1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">
                <v:stroke endarrow="block"/>
              </v:line>
            </w:pict>
          </mc:Fallback>
        </mc:AlternateContent>
      </w:r>
    </w:p>
    <w:p w:rsidR="004503A8" w:rsidRPr="00164962" w:rsidRDefault="004503A8" w:rsidP="004503A8">
      <w:pPr>
        <w:pStyle w:val="af7"/>
        <w:jc w:val="both"/>
        <w:rPr>
          <w:rFonts w:cs="Arial"/>
          <w:color w:val="000000"/>
        </w:rPr>
      </w:pPr>
    </w:p>
    <w:tbl>
      <w:tblPr>
        <w:tblpPr w:leftFromText="180" w:rightFromText="180" w:bottomFromText="200"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4503A8" w:rsidRPr="00164962" w:rsidTr="004503A8">
        <w:trPr>
          <w:trHeight w:val="694"/>
        </w:trPr>
        <w:tc>
          <w:tcPr>
            <w:tcW w:w="9039" w:type="dxa"/>
            <w:tcBorders>
              <w:top w:val="single" w:sz="4" w:space="0" w:color="auto"/>
              <w:left w:val="single" w:sz="4" w:space="0" w:color="auto"/>
              <w:bottom w:val="single" w:sz="4" w:space="0" w:color="auto"/>
              <w:right w:val="single" w:sz="4" w:space="0" w:color="auto"/>
            </w:tcBorders>
            <w:hideMark/>
          </w:tcPr>
          <w:p w:rsidR="004503A8" w:rsidRPr="00164962" w:rsidRDefault="0026602E">
            <w:pPr>
              <w:pStyle w:val="ConsPlusNormal0"/>
              <w:widowControl/>
              <w:spacing w:line="276" w:lineRule="auto"/>
              <w:ind w:firstLine="0"/>
              <w:jc w:val="center"/>
              <w:rPr>
                <w:rFonts w:ascii="Times New Roman" w:eastAsia="Calibri" w:hAnsi="Times New Roman" w:cs="Times New Roman"/>
                <w:sz w:val="24"/>
                <w:szCs w:val="24"/>
              </w:rPr>
            </w:pPr>
            <w:r>
              <w:rPr>
                <w:rFonts w:eastAsia="Calibri"/>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2766695</wp:posOffset>
                      </wp:positionH>
                      <wp:positionV relativeFrom="paragraph">
                        <wp:posOffset>436245</wp:posOffset>
                      </wp:positionV>
                      <wp:extent cx="0" cy="190500"/>
                      <wp:effectExtent l="61595" t="7620" r="52705" b="20955"/>
                      <wp:wrapNone/>
                      <wp:docPr id="6"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17.85pt;margin-top:34.35pt;width:0;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">
                      <v:stroke endarrow="block"/>
                    </v:shape>
                  </w:pict>
                </mc:Fallback>
              </mc:AlternateContent>
            </w:r>
            <w:r w:rsidR="004503A8" w:rsidRPr="00164962">
              <w:rPr>
                <w:rFonts w:ascii="Times New Roman" w:hAnsi="Times New Roman" w:cs="Times New Roman"/>
                <w:sz w:val="24"/>
                <w:szCs w:val="24"/>
              </w:rPr>
              <w:t>Проведение аукциона на предоставление муниципальной услуги и опубликование его результатов</w:t>
            </w:r>
          </w:p>
        </w:tc>
      </w:tr>
    </w:tbl>
    <w:p w:rsidR="004503A8" w:rsidRPr="00164962" w:rsidRDefault="0026602E" w:rsidP="004503A8">
      <w:pPr>
        <w:pStyle w:val="af7"/>
        <w:jc w:val="both"/>
        <w:rPr>
          <w:rFonts w:cs="Arial"/>
          <w:color w:val="000000"/>
        </w:rPr>
      </w:pPr>
      <w:r>
        <w:rPr>
          <w:noProof/>
          <w:lang w:eastAsia="ru-RU"/>
        </w:rPr>
        <mc:AlternateContent>
          <mc:Choice Requires="wps">
            <w:drawing>
              <wp:anchor distT="0" distB="0" distL="114300" distR="114300" simplePos="0" relativeHeight="251652096" behindDoc="0" locked="0" layoutInCell="1" allowOverlap="1">
                <wp:simplePos x="0" y="0"/>
                <wp:positionH relativeFrom="column">
                  <wp:posOffset>-4279265</wp:posOffset>
                </wp:positionH>
                <wp:positionV relativeFrom="paragraph">
                  <wp:posOffset>492125</wp:posOffset>
                </wp:positionV>
                <wp:extent cx="0" cy="228600"/>
                <wp:effectExtent l="54610" t="6350" r="59690" b="22225"/>
                <wp:wrapNone/>
                <wp:docPr id="5"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5pt,38.75pt" to="-336.9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">
                <v:stroke endarrow="block"/>
              </v:line>
            </w:pict>
          </mc:Fallback>
        </mc:AlternateContent>
      </w:r>
    </w:p>
    <w:tbl>
      <w:tblPr>
        <w:tblpPr w:leftFromText="180" w:rightFromText="180" w:bottomFromText="200" w:vertAnchor="text" w:horzAnchor="margin" w:tblpX="39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503A8" w:rsidRPr="00164962" w:rsidTr="004503A8">
        <w:trPr>
          <w:trHeight w:val="554"/>
        </w:trPr>
        <w:tc>
          <w:tcPr>
            <w:tcW w:w="8930" w:type="dxa"/>
            <w:tcBorders>
              <w:top w:val="single" w:sz="4" w:space="0" w:color="auto"/>
              <w:left w:val="single" w:sz="4" w:space="0" w:color="auto"/>
              <w:bottom w:val="single" w:sz="4" w:space="0" w:color="auto"/>
              <w:right w:val="single" w:sz="4" w:space="0" w:color="auto"/>
            </w:tcBorders>
            <w:hideMark/>
          </w:tcPr>
          <w:p w:rsidR="004503A8" w:rsidRPr="00164962" w:rsidRDefault="004503A8">
            <w:pPr>
              <w:widowControl w:val="0"/>
              <w:tabs>
                <w:tab w:val="left" w:pos="0"/>
              </w:tabs>
              <w:autoSpaceDE w:val="0"/>
              <w:autoSpaceDN w:val="0"/>
              <w:adjustRightInd w:val="0"/>
              <w:spacing w:line="276" w:lineRule="auto"/>
              <w:jc w:val="center"/>
              <w:rPr>
                <w:rFonts w:ascii="Times New Roman" w:hAnsi="Times New Roman" w:cs="Times New Roman"/>
                <w:sz w:val="24"/>
                <w:szCs w:val="24"/>
              </w:rPr>
            </w:pPr>
            <w:r w:rsidRPr="00164962">
              <w:rPr>
                <w:rFonts w:ascii="Times New Roman" w:hAnsi="Times New Roman" w:cs="Times New Roman"/>
                <w:sz w:val="24"/>
                <w:szCs w:val="24"/>
              </w:rPr>
              <w:t>Подготовка договора на оказание муниципальной услуги с победителем аукциона либо уведомления об отказе в предоставлении муниципальной услуги</w:t>
            </w:r>
          </w:p>
        </w:tc>
      </w:tr>
    </w:tbl>
    <w:p w:rsidR="004503A8" w:rsidRPr="00164962" w:rsidRDefault="0026602E" w:rsidP="004503A8">
      <w:pPr>
        <w:pStyle w:val="af7"/>
        <w:jc w:val="both"/>
        <w:rPr>
          <w:rFonts w:cs="Arial"/>
          <w:color w:val="000000"/>
        </w:rPr>
      </w:pPr>
      <w:r>
        <w:rPr>
          <w:noProof/>
          <w:lang w:eastAsia="ru-RU"/>
        </w:rPr>
        <mc:AlternateContent>
          <mc:Choice Requires="wps">
            <w:drawing>
              <wp:anchor distT="0" distB="0" distL="114300" distR="114300" simplePos="0" relativeHeight="251646976" behindDoc="0" locked="0" layoutInCell="1" allowOverlap="1">
                <wp:simplePos x="0" y="0"/>
                <wp:positionH relativeFrom="column">
                  <wp:posOffset>-4584065</wp:posOffset>
                </wp:positionH>
                <wp:positionV relativeFrom="paragraph">
                  <wp:posOffset>1264920</wp:posOffset>
                </wp:positionV>
                <wp:extent cx="571500" cy="0"/>
                <wp:effectExtent l="6985" t="7620" r="12065" b="1143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5pt,99.6pt" to="-315.9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RN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"/>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200025</wp:posOffset>
                </wp:positionH>
                <wp:positionV relativeFrom="paragraph">
                  <wp:posOffset>492760</wp:posOffset>
                </wp:positionV>
                <wp:extent cx="5640070" cy="321310"/>
                <wp:effectExtent l="9525" t="6985" r="8255" b="5080"/>
                <wp:wrapNone/>
                <wp:docPr id="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070" cy="321310"/>
                        </a:xfrm>
                        <a:prstGeom prst="rect">
                          <a:avLst/>
                        </a:prstGeom>
                        <a:solidFill>
                          <a:srgbClr val="FFFFFF"/>
                        </a:solidFill>
                        <a:ln w="9525">
                          <a:solidFill>
                            <a:srgbClr val="000000"/>
                          </a:solidFill>
                          <a:miter lim="800000"/>
                          <a:headEnd/>
                          <a:tailEnd/>
                        </a:ln>
                      </wps:spPr>
                      <wps:txbx>
                        <w:txbxContent>
                          <w:p w:rsidR="00BC7E42" w:rsidRDefault="00BC7E42" w:rsidP="004503A8">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4"/>
                                <w:szCs w:val="24"/>
                              </w:rPr>
                              <w:t>Выдача заявителю результата предоставления</w:t>
                            </w:r>
                            <w:r>
                              <w:rPr>
                                <w:rFonts w:ascii="Times New Roman" w:hAnsi="Times New Roman" w:cs="Times New Roman"/>
                                <w:sz w:val="28"/>
                                <w:szCs w:val="28"/>
                              </w:rPr>
                              <w:t xml:space="preserve"> муниципальной услуги</w:t>
                            </w:r>
                          </w:p>
                          <w:p w:rsidR="00BC7E42" w:rsidRDefault="00BC7E42" w:rsidP="004503A8">
                            <w:pPr>
                              <w:pStyle w:val="ConsPlusNormal0"/>
                              <w:widowControl/>
                              <w:ind w:firstLine="540"/>
                              <w:jc w:val="center"/>
                              <w:rPr>
                                <w:rFonts w:ascii="Times New Roman" w:hAnsi="Times New Roman" w:cs="Times New Roman"/>
                                <w:b/>
                                <w:bCs/>
                                <w:sz w:val="28"/>
                                <w:szCs w:val="28"/>
                              </w:rPr>
                            </w:pPr>
                          </w:p>
                          <w:p w:rsidR="00BC7E42" w:rsidRDefault="00BC7E42" w:rsidP="004503A8">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left:0;text-align:left;margin-left:15.75pt;margin-top:38.8pt;width:444.1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">
                <v:textbox>
                  <w:txbxContent>
                    <w:p w:rsidR="00BC7E42" w:rsidRDefault="00BC7E42" w:rsidP="004503A8">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4"/>
                          <w:szCs w:val="24"/>
                        </w:rPr>
                        <w:t>Выдача заявителю результата предоставления</w:t>
                      </w:r>
                      <w:r>
                        <w:rPr>
                          <w:rFonts w:ascii="Times New Roman" w:hAnsi="Times New Roman" w:cs="Times New Roman"/>
                          <w:sz w:val="28"/>
                          <w:szCs w:val="28"/>
                        </w:rPr>
                        <w:t xml:space="preserve"> муниципальной услуги</w:t>
                      </w:r>
                    </w:p>
                    <w:p w:rsidR="00BC7E42" w:rsidRDefault="00BC7E42" w:rsidP="004503A8">
                      <w:pPr>
                        <w:pStyle w:val="ConsPlusNormal0"/>
                        <w:widowControl/>
                        <w:ind w:firstLine="540"/>
                        <w:jc w:val="center"/>
                        <w:rPr>
                          <w:rFonts w:ascii="Times New Roman" w:hAnsi="Times New Roman" w:cs="Times New Roman"/>
                          <w:b/>
                          <w:bCs/>
                          <w:sz w:val="28"/>
                          <w:szCs w:val="28"/>
                        </w:rPr>
                      </w:pPr>
                    </w:p>
                    <w:p w:rsidR="00BC7E42" w:rsidRDefault="00BC7E42" w:rsidP="004503A8">
                      <w:pPr>
                        <w:rPr>
                          <w:rFonts w:ascii="Arial" w:hAnsi="Arial" w:cs="Arial"/>
                          <w:sz w:val="26"/>
                          <w:szCs w:val="26"/>
                        </w:rPr>
                      </w:pPr>
                    </w:p>
                  </w:txbxContent>
                </v:textbox>
              </v:rect>
            </w:pict>
          </mc:Fallback>
        </mc:AlternateContent>
      </w:r>
      <w:r>
        <w:rPr>
          <w:noProof/>
          <w:lang w:eastAsia="ru-RU"/>
        </w:rPr>
        <mc:AlternateContent>
          <mc:Choice Requires="wps">
            <w:drawing>
              <wp:anchor distT="0" distB="0" distL="114300" distR="114300" simplePos="0" relativeHeight="251648000" behindDoc="0" locked="0" layoutInCell="1" allowOverlap="1">
                <wp:simplePos x="0" y="0"/>
                <wp:positionH relativeFrom="column">
                  <wp:posOffset>1254760</wp:posOffset>
                </wp:positionH>
                <wp:positionV relativeFrom="paragraph">
                  <wp:posOffset>1689100</wp:posOffset>
                </wp:positionV>
                <wp:extent cx="0" cy="1270"/>
                <wp:effectExtent l="54610" t="12700" r="59690" b="1460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33pt" to="98.8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b2JwIAAEg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">
                <v:stroke endarrow="block"/>
              </v:lin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2935605</wp:posOffset>
                </wp:positionH>
                <wp:positionV relativeFrom="paragraph">
                  <wp:posOffset>384810</wp:posOffset>
                </wp:positionV>
                <wp:extent cx="0" cy="189865"/>
                <wp:effectExtent l="59055" t="13335" r="55245" b="15875"/>
                <wp:wrapNone/>
                <wp:docPr id="1"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31.15pt;margin-top:30.3pt;width:0;height:1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">
                <v:stroke endarrow="block"/>
              </v:shape>
            </w:pict>
          </mc:Fallback>
        </mc:AlternateContent>
      </w:r>
    </w:p>
    <w:p w:rsidR="004503A8" w:rsidRDefault="004503A8" w:rsidP="004503A8">
      <w:pPr>
        <w:pStyle w:val="af7"/>
        <w:jc w:val="both"/>
        <w:rPr>
          <w:rFonts w:cs="Arial"/>
          <w:color w:val="000000"/>
          <w:sz w:val="28"/>
          <w:szCs w:val="28"/>
        </w:rPr>
      </w:pPr>
    </w:p>
    <w:p w:rsidR="004503A8" w:rsidRDefault="004503A8" w:rsidP="004503A8">
      <w:pPr>
        <w:pStyle w:val="af7"/>
        <w:jc w:val="both"/>
        <w:rPr>
          <w:rFonts w:cs="Arial"/>
          <w:color w:val="000000"/>
          <w:sz w:val="28"/>
          <w:szCs w:val="28"/>
        </w:rPr>
      </w:pPr>
    </w:p>
    <w:p w:rsidR="004503A8" w:rsidRPr="00164962" w:rsidRDefault="004503A8" w:rsidP="004503A8">
      <w:pPr>
        <w:pStyle w:val="aff9"/>
        <w:tabs>
          <w:tab w:val="left" w:pos="4536"/>
        </w:tabs>
        <w:spacing w:line="240" w:lineRule="exact"/>
        <w:jc w:val="right"/>
        <w:rPr>
          <w:b/>
          <w:bCs/>
          <w:color w:val="000000"/>
          <w:sz w:val="24"/>
          <w:szCs w:val="24"/>
        </w:rPr>
      </w:pPr>
      <w:r w:rsidRPr="00164962">
        <w:rPr>
          <w:b/>
          <w:bCs/>
          <w:color w:val="000000"/>
          <w:sz w:val="24"/>
          <w:szCs w:val="24"/>
        </w:rPr>
        <w:t>ПРИЛОЖЕНИЕ № 2</w:t>
      </w:r>
    </w:p>
    <w:p w:rsidR="004503A8" w:rsidRPr="00164962" w:rsidRDefault="004503A8" w:rsidP="004503A8">
      <w:pPr>
        <w:pStyle w:val="aff9"/>
        <w:tabs>
          <w:tab w:val="left" w:pos="4536"/>
        </w:tabs>
        <w:spacing w:line="240" w:lineRule="exact"/>
        <w:jc w:val="right"/>
        <w:rPr>
          <w:rFonts w:cs="Arial"/>
          <w:b/>
          <w:bCs/>
          <w:sz w:val="24"/>
          <w:szCs w:val="24"/>
        </w:rPr>
      </w:pPr>
      <w:r w:rsidRPr="00164962">
        <w:rPr>
          <w:sz w:val="24"/>
          <w:szCs w:val="24"/>
        </w:rPr>
        <w:t xml:space="preserve"> </w:t>
      </w:r>
    </w:p>
    <w:p w:rsidR="004503A8" w:rsidRPr="00164962" w:rsidRDefault="004503A8" w:rsidP="004503A8">
      <w:pPr>
        <w:pStyle w:val="aff9"/>
        <w:tabs>
          <w:tab w:val="left" w:pos="4536"/>
        </w:tabs>
        <w:spacing w:line="240" w:lineRule="exact"/>
        <w:jc w:val="right"/>
        <w:rPr>
          <w:b/>
          <w:bCs/>
          <w:sz w:val="24"/>
          <w:szCs w:val="24"/>
        </w:rPr>
      </w:pPr>
      <w:r w:rsidRPr="00164962">
        <w:rPr>
          <w:b/>
          <w:bCs/>
          <w:sz w:val="24"/>
          <w:szCs w:val="24"/>
        </w:rPr>
        <w:t xml:space="preserve">                                                    к административному регламенту</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b/>
          <w:bCs/>
          <w:sz w:val="24"/>
          <w:szCs w:val="24"/>
        </w:rPr>
        <w:t xml:space="preserve">                                                                     «</w:t>
      </w:r>
      <w:r w:rsidRPr="00164962">
        <w:rPr>
          <w:rFonts w:ascii="Times New Roman" w:hAnsi="Times New Roman" w:cs="Times New Roman"/>
          <w:sz w:val="24"/>
          <w:szCs w:val="24"/>
        </w:rPr>
        <w:t xml:space="preserve">Заключение договора о развитии </w:t>
      </w:r>
      <w:proofErr w:type="gramStart"/>
      <w:r w:rsidRPr="00164962">
        <w:rPr>
          <w:rFonts w:ascii="Times New Roman" w:hAnsi="Times New Roman" w:cs="Times New Roman"/>
          <w:sz w:val="24"/>
          <w:szCs w:val="24"/>
        </w:rPr>
        <w:t>за</w:t>
      </w:r>
      <w:proofErr w:type="gramEnd"/>
      <w:r w:rsidRPr="00164962">
        <w:rPr>
          <w:rFonts w:ascii="Times New Roman" w:hAnsi="Times New Roman" w:cs="Times New Roman"/>
          <w:sz w:val="24"/>
          <w:szCs w:val="24"/>
        </w:rPr>
        <w:t>-</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строенных территорий, допуск заяви-                                         </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теля  к участию в аукционе на право</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заключить договор о развитии </w:t>
      </w:r>
      <w:proofErr w:type="spellStart"/>
      <w:r w:rsidRPr="00164962">
        <w:rPr>
          <w:rFonts w:ascii="Times New Roman" w:hAnsi="Times New Roman" w:cs="Times New Roman"/>
          <w:sz w:val="24"/>
          <w:szCs w:val="24"/>
        </w:rPr>
        <w:t>заст</w:t>
      </w:r>
      <w:proofErr w:type="spellEnd"/>
      <w:r w:rsidRPr="00164962">
        <w:rPr>
          <w:rFonts w:ascii="Times New Roman" w:hAnsi="Times New Roman" w:cs="Times New Roman"/>
          <w:sz w:val="24"/>
          <w:szCs w:val="24"/>
        </w:rPr>
        <w:t>-</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роенной территории, подписание </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протокола о результатах аукциона </w:t>
      </w:r>
      <w:proofErr w:type="gramStart"/>
      <w:r w:rsidRPr="00164962">
        <w:rPr>
          <w:rFonts w:ascii="Times New Roman" w:hAnsi="Times New Roman" w:cs="Times New Roman"/>
          <w:sz w:val="24"/>
          <w:szCs w:val="24"/>
        </w:rPr>
        <w:t>на</w:t>
      </w:r>
      <w:proofErr w:type="gramEnd"/>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право  заключить договор о развитии</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застроенной территории»</w:t>
      </w:r>
    </w:p>
    <w:p w:rsidR="004503A8" w:rsidRDefault="004503A8" w:rsidP="004503A8">
      <w:pPr>
        <w:spacing w:line="240" w:lineRule="exact"/>
        <w:jc w:val="right"/>
        <w:rPr>
          <w:rFonts w:ascii="Times New Roman" w:hAnsi="Times New Roman" w:cs="Times New Roman"/>
          <w:sz w:val="28"/>
          <w:szCs w:val="28"/>
        </w:rPr>
      </w:pPr>
      <w:r>
        <w:rPr>
          <w:rFonts w:ascii="Times New Roman" w:hAnsi="Times New Roman" w:cs="Times New Roman"/>
          <w:sz w:val="28"/>
          <w:szCs w:val="28"/>
        </w:rPr>
        <w:t xml:space="preserve">                                                  </w:t>
      </w:r>
    </w:p>
    <w:p w:rsidR="004503A8" w:rsidRDefault="004503A8" w:rsidP="004503A8">
      <w:pPr>
        <w:jc w:val="right"/>
        <w:rPr>
          <w:rFonts w:ascii="Times New Roman" w:hAnsi="Times New Roman" w:cs="Times New Roman"/>
          <w:sz w:val="28"/>
          <w:szCs w:val="28"/>
        </w:rPr>
      </w:pPr>
      <w:r>
        <w:rPr>
          <w:rFonts w:ascii="Times New Roman" w:hAnsi="Times New Roman" w:cs="Times New Roman"/>
          <w:sz w:val="28"/>
          <w:szCs w:val="28"/>
        </w:rPr>
        <w:t xml:space="preserve">                                                                 Кому:   __________________________</w:t>
      </w:r>
    </w:p>
    <w:p w:rsidR="004503A8" w:rsidRDefault="004503A8" w:rsidP="004503A8">
      <w:pPr>
        <w:spacing w:line="240" w:lineRule="exac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(Ф.И.О. или наименование заявителя)                                                                                                      ________________________________</w:t>
      </w:r>
      <w:r>
        <w:rPr>
          <w:rFonts w:ascii="Times New Roman" w:hAnsi="Times New Roman" w:cs="Times New Roman"/>
          <w:sz w:val="28"/>
          <w:szCs w:val="28"/>
        </w:rPr>
        <w:t xml:space="preserve">                                                            </w:t>
      </w:r>
    </w:p>
    <w:p w:rsidR="004503A8" w:rsidRDefault="004503A8" w:rsidP="004503A8">
      <w:pPr>
        <w:spacing w:line="240" w:lineRule="exact"/>
        <w:jc w:val="right"/>
        <w:rPr>
          <w:rFonts w:ascii="Times New Roman" w:hAnsi="Times New Roman" w:cs="Times New Roman"/>
        </w:rPr>
      </w:pPr>
      <w:r>
        <w:rPr>
          <w:rFonts w:ascii="Times New Roman" w:hAnsi="Times New Roman" w:cs="Times New Roman"/>
        </w:rPr>
        <w:t xml:space="preserve">                                                                                  (адрес заявителя)</w:t>
      </w:r>
    </w:p>
    <w:p w:rsidR="004503A8" w:rsidRDefault="004503A8" w:rsidP="004503A8">
      <w:pPr>
        <w:spacing w:line="240" w:lineRule="exact"/>
        <w:jc w:val="center"/>
        <w:rPr>
          <w:rFonts w:ascii="Times New Roman" w:hAnsi="Times New Roman" w:cs="Times New Roman"/>
          <w:sz w:val="28"/>
          <w:szCs w:val="28"/>
        </w:rPr>
      </w:pPr>
    </w:p>
    <w:p w:rsidR="004503A8" w:rsidRPr="00164962" w:rsidRDefault="004503A8" w:rsidP="004503A8">
      <w:pPr>
        <w:spacing w:line="240" w:lineRule="exact"/>
        <w:jc w:val="center"/>
        <w:rPr>
          <w:rFonts w:ascii="Times New Roman" w:hAnsi="Times New Roman" w:cs="Times New Roman"/>
          <w:sz w:val="24"/>
          <w:szCs w:val="24"/>
        </w:rPr>
      </w:pPr>
      <w:r w:rsidRPr="00164962">
        <w:rPr>
          <w:rFonts w:ascii="Times New Roman" w:hAnsi="Times New Roman" w:cs="Times New Roman"/>
          <w:sz w:val="24"/>
          <w:szCs w:val="24"/>
        </w:rPr>
        <w:t>УВЕДОМЛЕНИЕ</w:t>
      </w:r>
    </w:p>
    <w:p w:rsidR="004503A8" w:rsidRPr="00164962" w:rsidRDefault="004503A8" w:rsidP="004503A8">
      <w:pPr>
        <w:spacing w:line="240" w:lineRule="exact"/>
        <w:jc w:val="center"/>
        <w:rPr>
          <w:rFonts w:ascii="Times New Roman" w:hAnsi="Times New Roman" w:cs="Times New Roman"/>
          <w:sz w:val="24"/>
          <w:szCs w:val="24"/>
        </w:rPr>
      </w:pPr>
    </w:p>
    <w:p w:rsidR="004503A8" w:rsidRPr="00164962" w:rsidRDefault="004503A8" w:rsidP="004503A8">
      <w:pPr>
        <w:spacing w:line="240" w:lineRule="exact"/>
        <w:jc w:val="center"/>
        <w:rPr>
          <w:rFonts w:ascii="Times New Roman" w:hAnsi="Times New Roman" w:cs="Times New Roman"/>
          <w:sz w:val="24"/>
          <w:szCs w:val="24"/>
        </w:rPr>
      </w:pPr>
      <w:r w:rsidRPr="00164962">
        <w:rPr>
          <w:rFonts w:ascii="Times New Roman" w:hAnsi="Times New Roman" w:cs="Times New Roman"/>
          <w:sz w:val="24"/>
          <w:szCs w:val="24"/>
        </w:rPr>
        <w:t>об отказе в предоставлении муниципальной услуги  «Заключение договора о развитии застроенных территорий, допуск 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w:t>
      </w:r>
    </w:p>
    <w:p w:rsidR="004503A8" w:rsidRPr="00164962" w:rsidRDefault="004503A8" w:rsidP="004503A8">
      <w:pPr>
        <w:spacing w:line="240" w:lineRule="exact"/>
        <w:jc w:val="center"/>
        <w:rPr>
          <w:rFonts w:ascii="Times New Roman" w:hAnsi="Times New Roman" w:cs="Times New Roman"/>
          <w:sz w:val="24"/>
          <w:szCs w:val="24"/>
        </w:rPr>
      </w:pP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ab/>
        <w:t xml:space="preserve">Рассмотрев Ваше обращение </w:t>
      </w:r>
      <w:proofErr w:type="gramStart"/>
      <w:r w:rsidRPr="00164962">
        <w:rPr>
          <w:rFonts w:ascii="Times New Roman" w:hAnsi="Times New Roman" w:cs="Times New Roman"/>
          <w:sz w:val="24"/>
          <w:szCs w:val="24"/>
        </w:rPr>
        <w:t>от</w:t>
      </w:r>
      <w:proofErr w:type="gramEnd"/>
      <w:r w:rsidRPr="00164962">
        <w:rPr>
          <w:rFonts w:ascii="Times New Roman" w:hAnsi="Times New Roman" w:cs="Times New Roman"/>
          <w:sz w:val="24"/>
          <w:szCs w:val="24"/>
        </w:rPr>
        <w:t xml:space="preserve"> ________№ _________, </w:t>
      </w:r>
      <w:proofErr w:type="gramStart"/>
      <w:r w:rsidRPr="00164962">
        <w:rPr>
          <w:rFonts w:ascii="Times New Roman" w:hAnsi="Times New Roman" w:cs="Times New Roman"/>
          <w:sz w:val="24"/>
          <w:szCs w:val="24"/>
        </w:rPr>
        <w:t>администрация</w:t>
      </w:r>
      <w:proofErr w:type="gramEnd"/>
      <w:r w:rsidRPr="00164962">
        <w:rPr>
          <w:rFonts w:ascii="Times New Roman" w:hAnsi="Times New Roman" w:cs="Times New Roman"/>
          <w:sz w:val="24"/>
          <w:szCs w:val="24"/>
        </w:rPr>
        <w:t xml:space="preserve"> ______________ сообщает об отказе в предоставлении муниципальной услуги «Заключение договора о развитии застроенных территорий, допуск 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_______________________________________________________</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По следующим основаниям:</w:t>
      </w:r>
    </w:p>
    <w:p w:rsidR="004503A8" w:rsidRDefault="004503A8" w:rsidP="004503A8">
      <w:pPr>
        <w:ind w:firstLine="708"/>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1.__________________________________________________________________________________________________________________</w:t>
      </w:r>
    </w:p>
    <w:p w:rsidR="004503A8" w:rsidRDefault="004503A8" w:rsidP="004503A8">
      <w:pPr>
        <w:tabs>
          <w:tab w:val="left" w:pos="1635"/>
        </w:tabs>
        <w:rPr>
          <w:rFonts w:ascii="Times New Roman" w:hAnsi="Times New Roman" w:cs="Times New Roman"/>
          <w:sz w:val="20"/>
          <w:szCs w:val="20"/>
        </w:rPr>
      </w:pPr>
      <w:r>
        <w:rPr>
          <w:rFonts w:ascii="Times New Roman" w:hAnsi="Times New Roman" w:cs="Times New Roman"/>
          <w:sz w:val="20"/>
          <w:szCs w:val="20"/>
        </w:rPr>
        <w:t>(указываются причины отказа со ссылкой на административный  регламент)</w:t>
      </w:r>
    </w:p>
    <w:p w:rsidR="004503A8" w:rsidRPr="00164962" w:rsidRDefault="004503A8" w:rsidP="00FF508B">
      <w:pPr>
        <w:tabs>
          <w:tab w:val="left" w:pos="0"/>
        </w:tabs>
        <w:rPr>
          <w:color w:val="000000"/>
          <w:sz w:val="24"/>
          <w:szCs w:val="24"/>
        </w:rPr>
      </w:pPr>
      <w:r>
        <w:rPr>
          <w:rFonts w:ascii="Times New Roman" w:hAnsi="Times New Roman" w:cs="Times New Roman"/>
          <w:sz w:val="20"/>
          <w:szCs w:val="20"/>
        </w:rPr>
        <w:tab/>
      </w:r>
      <w:r w:rsidRPr="00164962">
        <w:rPr>
          <w:rFonts w:ascii="Times New Roman" w:hAnsi="Times New Roman" w:cs="Times New Roman"/>
          <w:sz w:val="24"/>
          <w:szCs w:val="24"/>
        </w:rPr>
        <w:t xml:space="preserve">Глава    </w:t>
      </w:r>
      <w:r w:rsidR="00FF508B" w:rsidRPr="00BC7E42">
        <w:rPr>
          <w:rFonts w:ascii="Times New Roman" w:hAnsi="Times New Roman" w:cs="Times New Roman"/>
          <w:color w:val="000000"/>
          <w:kern w:val="0"/>
          <w:sz w:val="24"/>
          <w:szCs w:val="24"/>
          <w:lang w:eastAsia="ru-RU"/>
        </w:rPr>
        <w:t>Хомутовского района Курской области</w:t>
      </w:r>
      <w:r w:rsidR="00FF508B" w:rsidRPr="00164962">
        <w:rPr>
          <w:b/>
          <w:bCs/>
          <w:color w:val="000000"/>
          <w:sz w:val="24"/>
          <w:szCs w:val="24"/>
        </w:rPr>
        <w:t xml:space="preserve"> </w:t>
      </w:r>
      <w:r w:rsidR="00FF508B">
        <w:rPr>
          <w:b/>
          <w:bCs/>
          <w:color w:val="000000"/>
          <w:sz w:val="24"/>
          <w:szCs w:val="24"/>
        </w:rPr>
        <w:t xml:space="preserve">   </w:t>
      </w:r>
    </w:p>
    <w:p w:rsidR="004503A8" w:rsidRPr="00164962" w:rsidRDefault="00FF508B" w:rsidP="004503A8">
      <w:pPr>
        <w:pStyle w:val="aff9"/>
        <w:tabs>
          <w:tab w:val="left" w:pos="4536"/>
        </w:tabs>
        <w:spacing w:line="240" w:lineRule="exact"/>
        <w:jc w:val="right"/>
        <w:rPr>
          <w:rFonts w:cs="Arial"/>
          <w:b/>
          <w:bCs/>
          <w:sz w:val="24"/>
          <w:szCs w:val="24"/>
        </w:rPr>
      </w:pPr>
      <w:r w:rsidRPr="00164962">
        <w:rPr>
          <w:b/>
          <w:bCs/>
          <w:color w:val="000000"/>
          <w:sz w:val="24"/>
          <w:szCs w:val="24"/>
        </w:rPr>
        <w:t>ПРИЛОЖЕНИЕ № 3</w:t>
      </w:r>
      <w:r w:rsidR="004503A8" w:rsidRPr="00164962">
        <w:rPr>
          <w:sz w:val="24"/>
          <w:szCs w:val="24"/>
        </w:rPr>
        <w:t xml:space="preserve"> </w:t>
      </w:r>
    </w:p>
    <w:p w:rsidR="004503A8" w:rsidRPr="00164962" w:rsidRDefault="004503A8" w:rsidP="004503A8">
      <w:pPr>
        <w:pStyle w:val="aff9"/>
        <w:tabs>
          <w:tab w:val="left" w:pos="4536"/>
        </w:tabs>
        <w:spacing w:line="240" w:lineRule="exact"/>
        <w:jc w:val="right"/>
        <w:rPr>
          <w:b/>
          <w:bCs/>
          <w:sz w:val="24"/>
          <w:szCs w:val="24"/>
        </w:rPr>
      </w:pPr>
      <w:r w:rsidRPr="00164962">
        <w:rPr>
          <w:b/>
          <w:bCs/>
          <w:sz w:val="24"/>
          <w:szCs w:val="24"/>
        </w:rPr>
        <w:t xml:space="preserve">                                                    к административному регламенту</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b/>
          <w:bCs/>
          <w:sz w:val="24"/>
          <w:szCs w:val="24"/>
        </w:rPr>
        <w:t xml:space="preserve">                                                                     «</w:t>
      </w:r>
      <w:r w:rsidRPr="00164962">
        <w:rPr>
          <w:rFonts w:ascii="Times New Roman" w:hAnsi="Times New Roman" w:cs="Times New Roman"/>
          <w:sz w:val="24"/>
          <w:szCs w:val="24"/>
        </w:rPr>
        <w:t xml:space="preserve">Заключение договора о развитии </w:t>
      </w:r>
      <w:proofErr w:type="gramStart"/>
      <w:r w:rsidRPr="00164962">
        <w:rPr>
          <w:rFonts w:ascii="Times New Roman" w:hAnsi="Times New Roman" w:cs="Times New Roman"/>
          <w:sz w:val="24"/>
          <w:szCs w:val="24"/>
        </w:rPr>
        <w:t>за</w:t>
      </w:r>
      <w:proofErr w:type="gramEnd"/>
      <w:r w:rsidRPr="00164962">
        <w:rPr>
          <w:rFonts w:ascii="Times New Roman" w:hAnsi="Times New Roman" w:cs="Times New Roman"/>
          <w:sz w:val="24"/>
          <w:szCs w:val="24"/>
        </w:rPr>
        <w:t>-</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строенных территорий, допуск заяви-                                         </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теля  к участию в аукционе на право</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заключить договор о развитии </w:t>
      </w:r>
      <w:proofErr w:type="spellStart"/>
      <w:r w:rsidRPr="00164962">
        <w:rPr>
          <w:rFonts w:ascii="Times New Roman" w:hAnsi="Times New Roman" w:cs="Times New Roman"/>
          <w:sz w:val="24"/>
          <w:szCs w:val="24"/>
        </w:rPr>
        <w:t>заст</w:t>
      </w:r>
      <w:proofErr w:type="spellEnd"/>
      <w:r w:rsidRPr="00164962">
        <w:rPr>
          <w:rFonts w:ascii="Times New Roman" w:hAnsi="Times New Roman" w:cs="Times New Roman"/>
          <w:sz w:val="24"/>
          <w:szCs w:val="24"/>
        </w:rPr>
        <w:t>-</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роенной территории, подписание </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протокола о результатах аукциона </w:t>
      </w:r>
      <w:proofErr w:type="gramStart"/>
      <w:r w:rsidRPr="00164962">
        <w:rPr>
          <w:rFonts w:ascii="Times New Roman" w:hAnsi="Times New Roman" w:cs="Times New Roman"/>
          <w:sz w:val="24"/>
          <w:szCs w:val="24"/>
        </w:rPr>
        <w:t>на</w:t>
      </w:r>
      <w:proofErr w:type="gramEnd"/>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право  заключить договор о развитии</w:t>
      </w:r>
    </w:p>
    <w:p w:rsidR="004503A8" w:rsidRPr="00164962" w:rsidRDefault="004503A8" w:rsidP="004503A8">
      <w:pPr>
        <w:spacing w:line="240" w:lineRule="exact"/>
        <w:jc w:val="right"/>
        <w:rPr>
          <w:rFonts w:ascii="Times New Roman" w:hAnsi="Times New Roman" w:cs="Times New Roman"/>
          <w:sz w:val="24"/>
          <w:szCs w:val="24"/>
        </w:rPr>
      </w:pPr>
      <w:r w:rsidRPr="00164962">
        <w:rPr>
          <w:rFonts w:ascii="Times New Roman" w:hAnsi="Times New Roman" w:cs="Times New Roman"/>
          <w:sz w:val="24"/>
          <w:szCs w:val="24"/>
        </w:rPr>
        <w:t xml:space="preserve">                                                                     застроенной территории»</w:t>
      </w:r>
    </w:p>
    <w:p w:rsidR="004503A8" w:rsidRDefault="004503A8" w:rsidP="004503A8">
      <w:pPr>
        <w:spacing w:line="240" w:lineRule="exact"/>
        <w:jc w:val="right"/>
        <w:rPr>
          <w:rFonts w:ascii="Times New Roman" w:hAnsi="Times New Roman" w:cs="Times New Roman"/>
          <w:sz w:val="28"/>
          <w:szCs w:val="28"/>
        </w:rPr>
      </w:pPr>
      <w:r>
        <w:rPr>
          <w:rFonts w:ascii="Times New Roman" w:hAnsi="Times New Roman" w:cs="Times New Roman"/>
          <w:sz w:val="28"/>
          <w:szCs w:val="28"/>
        </w:rPr>
        <w:t xml:space="preserve">                                                      </w:t>
      </w:r>
    </w:p>
    <w:p w:rsidR="004503A8" w:rsidRDefault="004503A8" w:rsidP="004503A8">
      <w:pPr>
        <w:jc w:val="right"/>
        <w:rPr>
          <w:rFonts w:ascii="Times New Roman" w:hAnsi="Times New Roman" w:cs="Times New Roman"/>
          <w:sz w:val="28"/>
          <w:szCs w:val="28"/>
        </w:rPr>
      </w:pPr>
      <w:r>
        <w:rPr>
          <w:rFonts w:ascii="Times New Roman" w:hAnsi="Times New Roman" w:cs="Times New Roman"/>
          <w:sz w:val="28"/>
          <w:szCs w:val="28"/>
        </w:rPr>
        <w:t xml:space="preserve">                                                                 Кому:   __________________________</w:t>
      </w:r>
    </w:p>
    <w:p w:rsidR="004503A8" w:rsidRDefault="004503A8" w:rsidP="00164962">
      <w:pPr>
        <w:spacing w:line="240" w:lineRule="exact"/>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(Ф.И.О. или наименование заявителя)</w:t>
      </w:r>
    </w:p>
    <w:p w:rsidR="004503A8" w:rsidRDefault="004503A8" w:rsidP="004503A8">
      <w:pPr>
        <w:spacing w:line="240" w:lineRule="exact"/>
        <w:jc w:val="right"/>
        <w:rPr>
          <w:rFonts w:ascii="Times New Roman" w:hAnsi="Times New Roman" w:cs="Times New Roman"/>
        </w:rPr>
      </w:pPr>
      <w:r>
        <w:rPr>
          <w:rFonts w:ascii="Times New Roman" w:hAnsi="Times New Roman" w:cs="Times New Roman"/>
        </w:rPr>
        <w:t xml:space="preserve">                                                                                                      ________________________________</w:t>
      </w:r>
      <w:r>
        <w:rPr>
          <w:rFonts w:ascii="Times New Roman" w:hAnsi="Times New Roman" w:cs="Times New Roman"/>
          <w:sz w:val="28"/>
          <w:szCs w:val="28"/>
        </w:rPr>
        <w:t xml:space="preserve">                                                            </w:t>
      </w:r>
    </w:p>
    <w:p w:rsidR="004503A8" w:rsidRDefault="004503A8" w:rsidP="004503A8">
      <w:pPr>
        <w:spacing w:line="240" w:lineRule="exact"/>
        <w:jc w:val="right"/>
        <w:rPr>
          <w:rFonts w:ascii="Times New Roman" w:hAnsi="Times New Roman" w:cs="Times New Roman"/>
        </w:rPr>
      </w:pPr>
      <w:r>
        <w:rPr>
          <w:rFonts w:ascii="Times New Roman" w:hAnsi="Times New Roman" w:cs="Times New Roman"/>
        </w:rPr>
        <w:t xml:space="preserve">                                                                                  (адрес заявителя)</w:t>
      </w:r>
    </w:p>
    <w:p w:rsidR="004503A8" w:rsidRPr="00164962" w:rsidRDefault="004503A8" w:rsidP="004503A8">
      <w:pPr>
        <w:spacing w:line="240" w:lineRule="exact"/>
        <w:jc w:val="right"/>
        <w:rPr>
          <w:rFonts w:ascii="Times New Roman" w:hAnsi="Times New Roman" w:cs="Times New Roman"/>
          <w:sz w:val="24"/>
          <w:szCs w:val="24"/>
        </w:rPr>
      </w:pPr>
    </w:p>
    <w:p w:rsidR="004503A8" w:rsidRPr="00164962" w:rsidRDefault="004503A8" w:rsidP="004503A8">
      <w:pPr>
        <w:spacing w:line="240" w:lineRule="exact"/>
        <w:jc w:val="center"/>
        <w:rPr>
          <w:rFonts w:ascii="Times New Roman" w:hAnsi="Times New Roman" w:cs="Times New Roman"/>
          <w:sz w:val="24"/>
          <w:szCs w:val="24"/>
        </w:rPr>
      </w:pPr>
      <w:r w:rsidRPr="00164962">
        <w:rPr>
          <w:rFonts w:ascii="Times New Roman" w:hAnsi="Times New Roman" w:cs="Times New Roman"/>
          <w:sz w:val="24"/>
          <w:szCs w:val="24"/>
        </w:rPr>
        <w:lastRenderedPageBreak/>
        <w:t>УВЕДОМЛЕНИЕ</w:t>
      </w:r>
    </w:p>
    <w:p w:rsidR="004503A8" w:rsidRPr="00164962" w:rsidRDefault="004503A8" w:rsidP="004503A8">
      <w:pPr>
        <w:spacing w:line="240" w:lineRule="exact"/>
        <w:jc w:val="center"/>
        <w:rPr>
          <w:rFonts w:ascii="Times New Roman" w:hAnsi="Times New Roman" w:cs="Times New Roman"/>
          <w:sz w:val="24"/>
          <w:szCs w:val="24"/>
        </w:rPr>
      </w:pPr>
      <w:r w:rsidRPr="00164962">
        <w:rPr>
          <w:rFonts w:ascii="Times New Roman" w:hAnsi="Times New Roman" w:cs="Times New Roman"/>
          <w:sz w:val="24"/>
          <w:szCs w:val="24"/>
        </w:rPr>
        <w:t>о принятом решении</w:t>
      </w:r>
    </w:p>
    <w:p w:rsidR="004503A8" w:rsidRPr="00164962" w:rsidRDefault="004503A8" w:rsidP="004503A8">
      <w:pPr>
        <w:spacing w:line="240" w:lineRule="exact"/>
        <w:jc w:val="center"/>
        <w:rPr>
          <w:rFonts w:ascii="Times New Roman" w:hAnsi="Times New Roman" w:cs="Times New Roman"/>
          <w:sz w:val="24"/>
          <w:szCs w:val="24"/>
        </w:rPr>
      </w:pPr>
    </w:p>
    <w:p w:rsidR="004503A8" w:rsidRPr="00164962" w:rsidRDefault="004503A8" w:rsidP="004503A8">
      <w:pPr>
        <w:spacing w:line="240" w:lineRule="exact"/>
        <w:jc w:val="center"/>
        <w:rPr>
          <w:rFonts w:ascii="Times New Roman" w:hAnsi="Times New Roman" w:cs="Times New Roman"/>
          <w:sz w:val="24"/>
          <w:szCs w:val="24"/>
        </w:rPr>
      </w:pPr>
      <w:r w:rsidRPr="00164962">
        <w:rPr>
          <w:rFonts w:ascii="Times New Roman" w:hAnsi="Times New Roman" w:cs="Times New Roman"/>
          <w:sz w:val="24"/>
          <w:szCs w:val="24"/>
        </w:rPr>
        <w:t>о признании участником аукциона в предоставлении муниципальной услуги «Заключение договора о развитии застроенных территорий, допуск 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w:t>
      </w:r>
    </w:p>
    <w:p w:rsidR="00164962" w:rsidRDefault="004503A8" w:rsidP="00164962">
      <w:pPr>
        <w:rPr>
          <w:rFonts w:ascii="Times New Roman" w:hAnsi="Times New Roman" w:cs="Times New Roman"/>
          <w:sz w:val="24"/>
          <w:szCs w:val="24"/>
        </w:rPr>
      </w:pPr>
      <w:r w:rsidRPr="00164962">
        <w:rPr>
          <w:rFonts w:ascii="Times New Roman" w:hAnsi="Times New Roman" w:cs="Times New Roman"/>
          <w:sz w:val="24"/>
          <w:szCs w:val="24"/>
        </w:rPr>
        <w:tab/>
      </w:r>
    </w:p>
    <w:p w:rsidR="004503A8" w:rsidRPr="00164962" w:rsidRDefault="004503A8" w:rsidP="00164962">
      <w:pPr>
        <w:jc w:val="both"/>
        <w:rPr>
          <w:rFonts w:ascii="Times New Roman" w:hAnsi="Times New Roman" w:cs="Times New Roman"/>
          <w:sz w:val="24"/>
          <w:szCs w:val="24"/>
        </w:rPr>
      </w:pPr>
      <w:r w:rsidRPr="00164962">
        <w:rPr>
          <w:rFonts w:ascii="Times New Roman" w:hAnsi="Times New Roman" w:cs="Times New Roman"/>
          <w:sz w:val="24"/>
          <w:szCs w:val="24"/>
        </w:rPr>
        <w:t xml:space="preserve">    Рассмотрев  Вашу  заявку  на  участие  в  аукционе на право заключения</w:t>
      </w:r>
    </w:p>
    <w:p w:rsidR="004503A8" w:rsidRPr="00164962" w:rsidRDefault="004503A8" w:rsidP="00164962">
      <w:pPr>
        <w:pStyle w:val="ConsPlusNonformat"/>
        <w:jc w:val="both"/>
        <w:rPr>
          <w:rFonts w:ascii="Times New Roman" w:hAnsi="Times New Roman" w:cs="Times New Roman"/>
          <w:sz w:val="24"/>
          <w:szCs w:val="24"/>
        </w:rPr>
      </w:pPr>
      <w:r w:rsidRPr="00164962">
        <w:rPr>
          <w:rFonts w:ascii="Times New Roman" w:hAnsi="Times New Roman" w:cs="Times New Roman"/>
          <w:sz w:val="24"/>
          <w:szCs w:val="24"/>
        </w:rPr>
        <w:t>договора о развитии застроенной территории, расположенной по адресу: _______________________________________________________________</w:t>
      </w:r>
    </w:p>
    <w:p w:rsidR="004503A8" w:rsidRPr="00164962" w:rsidRDefault="004503A8" w:rsidP="004503A8">
      <w:pPr>
        <w:pStyle w:val="ConsPlusNonformat"/>
        <w:rPr>
          <w:rFonts w:ascii="Times New Roman" w:hAnsi="Times New Roman" w:cs="Times New Roman"/>
          <w:sz w:val="24"/>
          <w:szCs w:val="24"/>
        </w:rPr>
      </w:pPr>
      <w:r w:rsidRPr="00164962">
        <w:rPr>
          <w:rFonts w:ascii="Times New Roman" w:hAnsi="Times New Roman" w:cs="Times New Roman"/>
          <w:sz w:val="24"/>
          <w:szCs w:val="24"/>
        </w:rPr>
        <w:t>_________________________________________________________________ сообщаем</w:t>
      </w:r>
    </w:p>
    <w:p w:rsidR="004503A8" w:rsidRPr="00164962" w:rsidRDefault="004503A8" w:rsidP="004503A8">
      <w:pPr>
        <w:pStyle w:val="ConsPlusNonformat"/>
        <w:rPr>
          <w:rFonts w:ascii="Times New Roman" w:hAnsi="Times New Roman" w:cs="Times New Roman"/>
          <w:sz w:val="24"/>
          <w:szCs w:val="24"/>
        </w:rPr>
      </w:pPr>
      <w:r w:rsidRPr="00164962">
        <w:rPr>
          <w:rFonts w:ascii="Times New Roman" w:hAnsi="Times New Roman" w:cs="Times New Roman"/>
          <w:sz w:val="24"/>
          <w:szCs w:val="24"/>
        </w:rPr>
        <w:t>следующее ________________________________________________________________</w:t>
      </w:r>
    </w:p>
    <w:p w:rsidR="004503A8" w:rsidRDefault="004503A8" w:rsidP="004503A8">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w:t>
      </w:r>
    </w:p>
    <w:p w:rsidR="004503A8" w:rsidRDefault="004503A8" w:rsidP="004503A8">
      <w:pPr>
        <w:pStyle w:val="ConsPlusNonformat"/>
        <w:rPr>
          <w:rFonts w:ascii="Times New Roman" w:hAnsi="Times New Roman" w:cs="Times New Roman"/>
        </w:rPr>
      </w:pPr>
      <w:r>
        <w:rPr>
          <w:rFonts w:ascii="Times New Roman" w:hAnsi="Times New Roman" w:cs="Times New Roman"/>
        </w:rPr>
        <w:t xml:space="preserve">                        (сообщается о принятом решении)</w:t>
      </w:r>
    </w:p>
    <w:p w:rsidR="004503A8" w:rsidRDefault="004503A8" w:rsidP="004503A8">
      <w:pPr>
        <w:pStyle w:val="ConsPlusNonformat"/>
        <w:rPr>
          <w:rFonts w:ascii="Times New Roman" w:hAnsi="Times New Roman" w:cs="Times New Roman"/>
        </w:rPr>
      </w:pPr>
    </w:p>
    <w:p w:rsidR="004503A8" w:rsidRDefault="004503A8" w:rsidP="004503A8">
      <w:pPr>
        <w:tabs>
          <w:tab w:val="left" w:pos="1635"/>
        </w:tabs>
        <w:rPr>
          <w:rFonts w:ascii="Times New Roman" w:hAnsi="Times New Roman" w:cs="Times New Roman"/>
        </w:rPr>
      </w:pPr>
    </w:p>
    <w:p w:rsidR="00164962" w:rsidRPr="00164962" w:rsidRDefault="004503A8" w:rsidP="00164962">
      <w:pPr>
        <w:tabs>
          <w:tab w:val="left" w:pos="0"/>
        </w:tabs>
        <w:rPr>
          <w:rFonts w:ascii="Times New Roman" w:hAnsi="Times New Roman" w:cs="Times New Roman"/>
          <w:sz w:val="24"/>
          <w:szCs w:val="24"/>
        </w:rPr>
      </w:pPr>
      <w:r>
        <w:rPr>
          <w:rFonts w:ascii="Times New Roman" w:hAnsi="Times New Roman" w:cs="Times New Roman"/>
        </w:rPr>
        <w:tab/>
      </w:r>
      <w:r w:rsidR="00FF508B">
        <w:rPr>
          <w:rFonts w:ascii="Times New Roman" w:hAnsi="Times New Roman" w:cs="Times New Roman"/>
          <w:sz w:val="24"/>
          <w:szCs w:val="24"/>
        </w:rPr>
        <w:t>Глава</w:t>
      </w:r>
      <w:r w:rsidR="00FF508B" w:rsidRPr="00FF508B">
        <w:rPr>
          <w:rFonts w:ascii="Times New Roman" w:hAnsi="Times New Roman" w:cs="Times New Roman"/>
          <w:sz w:val="24"/>
          <w:szCs w:val="24"/>
        </w:rPr>
        <w:t xml:space="preserve"> Хом</w:t>
      </w:r>
      <w:r w:rsidR="00FF508B">
        <w:rPr>
          <w:rFonts w:ascii="Times New Roman" w:hAnsi="Times New Roman" w:cs="Times New Roman"/>
          <w:sz w:val="24"/>
          <w:szCs w:val="24"/>
        </w:rPr>
        <w:t xml:space="preserve">утовского района </w:t>
      </w:r>
      <w:r w:rsidR="00164962" w:rsidRPr="00164962">
        <w:rPr>
          <w:rFonts w:ascii="Times New Roman" w:hAnsi="Times New Roman" w:cs="Times New Roman"/>
          <w:sz w:val="24"/>
          <w:szCs w:val="24"/>
        </w:rPr>
        <w:t xml:space="preserve">                                                                  Ф.И.О.</w:t>
      </w:r>
    </w:p>
    <w:p w:rsidR="004503A8" w:rsidRDefault="00FF508B" w:rsidP="00FF508B">
      <w:pPr>
        <w:tabs>
          <w:tab w:val="clear" w:pos="709"/>
          <w:tab w:val="left" w:pos="2910"/>
        </w:tabs>
        <w:rPr>
          <w:rFonts w:ascii="Times New Roman" w:hAnsi="Times New Roman" w:cs="Times New Roman"/>
          <w:sz w:val="28"/>
          <w:szCs w:val="28"/>
        </w:rPr>
      </w:pPr>
      <w:r>
        <w:rPr>
          <w:rFonts w:ascii="Times New Roman" w:hAnsi="Times New Roman" w:cs="Times New Roman"/>
          <w:sz w:val="28"/>
          <w:szCs w:val="28"/>
        </w:rPr>
        <w:tab/>
      </w:r>
    </w:p>
    <w:p w:rsidR="004503A8" w:rsidRDefault="004503A8" w:rsidP="004503A8">
      <w:pPr>
        <w:rPr>
          <w:rFonts w:ascii="Times New Roman" w:hAnsi="Times New Roman" w:cs="Times New Roman"/>
          <w:sz w:val="28"/>
          <w:szCs w:val="28"/>
        </w:rPr>
      </w:pPr>
    </w:p>
    <w:p w:rsidR="00164962" w:rsidRDefault="00164962" w:rsidP="004503A8">
      <w:pPr>
        <w:jc w:val="right"/>
        <w:rPr>
          <w:rFonts w:ascii="Times New Roman" w:hAnsi="Times New Roman" w:cs="Times New Roman"/>
          <w:sz w:val="28"/>
          <w:szCs w:val="28"/>
        </w:rPr>
      </w:pPr>
    </w:p>
    <w:p w:rsidR="004503A8" w:rsidRPr="00164962" w:rsidRDefault="004503A8" w:rsidP="004503A8">
      <w:pPr>
        <w:jc w:val="right"/>
        <w:rPr>
          <w:rFonts w:ascii="Times New Roman" w:hAnsi="Times New Roman" w:cs="Times New Roman"/>
          <w:b/>
          <w:sz w:val="24"/>
          <w:szCs w:val="24"/>
        </w:rPr>
      </w:pPr>
      <w:r w:rsidRPr="00164962">
        <w:rPr>
          <w:rFonts w:ascii="Times New Roman" w:hAnsi="Times New Roman" w:cs="Times New Roman"/>
          <w:b/>
          <w:sz w:val="24"/>
          <w:szCs w:val="24"/>
        </w:rPr>
        <w:t>П</w:t>
      </w:r>
      <w:r w:rsidR="00164962">
        <w:rPr>
          <w:rFonts w:ascii="Times New Roman" w:hAnsi="Times New Roman" w:cs="Times New Roman"/>
          <w:b/>
          <w:sz w:val="24"/>
          <w:szCs w:val="24"/>
        </w:rPr>
        <w:t>РИЛОЖЕНИЕ</w:t>
      </w:r>
      <w:r w:rsidRPr="00164962">
        <w:rPr>
          <w:rFonts w:ascii="Times New Roman" w:hAnsi="Times New Roman" w:cs="Times New Roman"/>
          <w:b/>
          <w:sz w:val="24"/>
          <w:szCs w:val="24"/>
        </w:rPr>
        <w:t xml:space="preserve"> № 4</w:t>
      </w:r>
    </w:p>
    <w:p w:rsidR="004503A8" w:rsidRPr="00164962" w:rsidRDefault="004503A8" w:rsidP="004503A8">
      <w:pPr>
        <w:jc w:val="right"/>
        <w:rPr>
          <w:rFonts w:ascii="Times New Roman" w:hAnsi="Times New Roman" w:cs="Times New Roman"/>
          <w:sz w:val="24"/>
          <w:szCs w:val="24"/>
        </w:rPr>
      </w:pPr>
      <w:r w:rsidRPr="00164962">
        <w:rPr>
          <w:rFonts w:ascii="Times New Roman" w:hAnsi="Times New Roman" w:cs="Times New Roman"/>
          <w:sz w:val="24"/>
          <w:szCs w:val="24"/>
        </w:rPr>
        <w:t>к Административному регламенту</w:t>
      </w:r>
    </w:p>
    <w:p w:rsidR="004503A8" w:rsidRPr="00164962" w:rsidRDefault="004503A8" w:rsidP="004503A8">
      <w:pPr>
        <w:jc w:val="right"/>
        <w:rPr>
          <w:rFonts w:ascii="Times New Roman" w:hAnsi="Times New Roman" w:cs="Times New Roman"/>
          <w:sz w:val="24"/>
          <w:szCs w:val="24"/>
        </w:rPr>
      </w:pPr>
    </w:p>
    <w:p w:rsidR="004503A8" w:rsidRPr="00164962" w:rsidRDefault="00164962" w:rsidP="004503A8">
      <w:pPr>
        <w:jc w:val="right"/>
        <w:rPr>
          <w:rFonts w:ascii="Times New Roman" w:hAnsi="Times New Roman" w:cs="Times New Roman"/>
          <w:sz w:val="24"/>
          <w:szCs w:val="24"/>
        </w:rPr>
      </w:pPr>
      <w:r>
        <w:rPr>
          <w:rFonts w:ascii="Times New Roman" w:hAnsi="Times New Roman" w:cs="Times New Roman"/>
          <w:sz w:val="24"/>
          <w:szCs w:val="24"/>
        </w:rPr>
        <w:t xml:space="preserve">Главе </w:t>
      </w:r>
      <w:r w:rsidR="00FF508B" w:rsidRPr="00BC7E42">
        <w:rPr>
          <w:rFonts w:ascii="Times New Roman" w:hAnsi="Times New Roman" w:cs="Times New Roman"/>
          <w:color w:val="000000"/>
          <w:kern w:val="0"/>
          <w:sz w:val="24"/>
          <w:szCs w:val="24"/>
          <w:lang w:eastAsia="ru-RU"/>
        </w:rPr>
        <w:t xml:space="preserve"> Хом</w:t>
      </w:r>
      <w:r w:rsidR="00FF508B">
        <w:rPr>
          <w:rFonts w:ascii="Times New Roman" w:hAnsi="Times New Roman" w:cs="Times New Roman"/>
          <w:color w:val="000000"/>
          <w:kern w:val="0"/>
          <w:sz w:val="24"/>
          <w:szCs w:val="24"/>
          <w:lang w:eastAsia="ru-RU"/>
        </w:rPr>
        <w:t xml:space="preserve">утовского района </w:t>
      </w:r>
      <w:r w:rsidR="00FF508B" w:rsidRPr="00164962">
        <w:rPr>
          <w:rFonts w:ascii="Times New Roman" w:hAnsi="Times New Roman" w:cs="Times New Roman"/>
          <w:sz w:val="24"/>
          <w:szCs w:val="24"/>
        </w:rPr>
        <w:t xml:space="preserve"> </w:t>
      </w:r>
      <w:r w:rsidR="004503A8" w:rsidRPr="00164962">
        <w:rPr>
          <w:rFonts w:ascii="Times New Roman" w:hAnsi="Times New Roman" w:cs="Times New Roman"/>
          <w:sz w:val="24"/>
          <w:szCs w:val="24"/>
        </w:rPr>
        <w:t>___________________________</w:t>
      </w:r>
    </w:p>
    <w:p w:rsidR="004503A8" w:rsidRPr="00164962" w:rsidRDefault="004503A8" w:rsidP="004503A8">
      <w:pPr>
        <w:jc w:val="right"/>
        <w:rPr>
          <w:rFonts w:ascii="Times New Roman" w:hAnsi="Times New Roman" w:cs="Times New Roman"/>
          <w:sz w:val="24"/>
          <w:szCs w:val="24"/>
        </w:rPr>
      </w:pPr>
      <w:r w:rsidRPr="00164962">
        <w:rPr>
          <w:rFonts w:ascii="Times New Roman" w:hAnsi="Times New Roman" w:cs="Times New Roman"/>
          <w:sz w:val="24"/>
          <w:szCs w:val="24"/>
        </w:rPr>
        <w:t>от ______________________________________</w:t>
      </w:r>
    </w:p>
    <w:p w:rsidR="004503A8" w:rsidRPr="00164962" w:rsidRDefault="004503A8" w:rsidP="004503A8">
      <w:pPr>
        <w:jc w:val="right"/>
        <w:rPr>
          <w:rFonts w:ascii="Times New Roman" w:hAnsi="Times New Roman" w:cs="Times New Roman"/>
          <w:sz w:val="24"/>
          <w:szCs w:val="24"/>
        </w:rPr>
      </w:pPr>
      <w:r w:rsidRPr="00164962">
        <w:rPr>
          <w:rFonts w:ascii="Times New Roman" w:hAnsi="Times New Roman" w:cs="Times New Roman"/>
          <w:sz w:val="24"/>
          <w:szCs w:val="24"/>
        </w:rPr>
        <w:t>_________________________________________</w:t>
      </w:r>
    </w:p>
    <w:p w:rsidR="004503A8" w:rsidRPr="00164962" w:rsidRDefault="004503A8" w:rsidP="004503A8">
      <w:pPr>
        <w:jc w:val="right"/>
        <w:rPr>
          <w:rFonts w:ascii="Times New Roman" w:hAnsi="Times New Roman" w:cs="Times New Roman"/>
          <w:sz w:val="24"/>
          <w:szCs w:val="24"/>
        </w:rPr>
      </w:pPr>
      <w:r w:rsidRPr="00164962">
        <w:rPr>
          <w:rFonts w:ascii="Times New Roman" w:hAnsi="Times New Roman" w:cs="Times New Roman"/>
          <w:sz w:val="24"/>
          <w:szCs w:val="24"/>
        </w:rPr>
        <w:t>(фамилия, имя, отчество)</w:t>
      </w:r>
    </w:p>
    <w:p w:rsidR="004503A8" w:rsidRPr="00164962" w:rsidRDefault="004503A8" w:rsidP="004503A8">
      <w:pPr>
        <w:jc w:val="right"/>
        <w:rPr>
          <w:rFonts w:ascii="Times New Roman" w:hAnsi="Times New Roman" w:cs="Times New Roman"/>
          <w:sz w:val="24"/>
          <w:szCs w:val="24"/>
        </w:rPr>
      </w:pPr>
      <w:r w:rsidRPr="00164962">
        <w:rPr>
          <w:rFonts w:ascii="Times New Roman" w:hAnsi="Times New Roman" w:cs="Times New Roman"/>
          <w:sz w:val="24"/>
          <w:szCs w:val="24"/>
        </w:rPr>
        <w:t>Почтовый адрес (с индексом): ____________</w:t>
      </w:r>
    </w:p>
    <w:p w:rsidR="004503A8" w:rsidRPr="00164962" w:rsidRDefault="004503A8" w:rsidP="004503A8">
      <w:pPr>
        <w:jc w:val="right"/>
        <w:rPr>
          <w:rFonts w:ascii="Times New Roman" w:hAnsi="Times New Roman" w:cs="Times New Roman"/>
          <w:sz w:val="24"/>
          <w:szCs w:val="24"/>
        </w:rPr>
      </w:pPr>
      <w:r w:rsidRPr="00164962">
        <w:rPr>
          <w:rFonts w:ascii="Times New Roman" w:hAnsi="Times New Roman" w:cs="Times New Roman"/>
          <w:sz w:val="24"/>
          <w:szCs w:val="24"/>
        </w:rPr>
        <w:t>_________________________________________</w:t>
      </w:r>
    </w:p>
    <w:p w:rsidR="004503A8" w:rsidRPr="00164962" w:rsidRDefault="004503A8" w:rsidP="004503A8">
      <w:pPr>
        <w:jc w:val="right"/>
        <w:rPr>
          <w:rFonts w:ascii="Times New Roman" w:hAnsi="Times New Roman" w:cs="Times New Roman"/>
          <w:sz w:val="24"/>
          <w:szCs w:val="24"/>
        </w:rPr>
      </w:pPr>
      <w:r w:rsidRPr="00164962">
        <w:rPr>
          <w:rFonts w:ascii="Times New Roman" w:hAnsi="Times New Roman" w:cs="Times New Roman"/>
          <w:sz w:val="24"/>
          <w:szCs w:val="24"/>
        </w:rPr>
        <w:t>Контактные телефоны: ____________________</w:t>
      </w:r>
    </w:p>
    <w:p w:rsidR="004503A8" w:rsidRDefault="004503A8" w:rsidP="004503A8">
      <w:pPr>
        <w:jc w:val="right"/>
        <w:rPr>
          <w:rFonts w:ascii="Times New Roman" w:hAnsi="Times New Roman" w:cs="Times New Roman"/>
          <w:sz w:val="28"/>
          <w:szCs w:val="28"/>
        </w:rPr>
      </w:pPr>
      <w:r w:rsidRPr="00164962">
        <w:rPr>
          <w:rFonts w:ascii="Times New Roman" w:hAnsi="Times New Roman" w:cs="Times New Roman"/>
          <w:sz w:val="24"/>
          <w:szCs w:val="24"/>
        </w:rPr>
        <w:t>_________________________________________</w:t>
      </w:r>
    </w:p>
    <w:p w:rsidR="004503A8" w:rsidRDefault="004503A8" w:rsidP="004503A8">
      <w:pPr>
        <w:jc w:val="center"/>
        <w:rPr>
          <w:rFonts w:ascii="Times New Roman" w:hAnsi="Times New Roman" w:cs="Times New Roman"/>
          <w:sz w:val="28"/>
          <w:szCs w:val="28"/>
        </w:rPr>
      </w:pPr>
    </w:p>
    <w:p w:rsidR="004503A8" w:rsidRPr="00164962" w:rsidRDefault="004503A8" w:rsidP="004503A8">
      <w:pPr>
        <w:jc w:val="center"/>
        <w:rPr>
          <w:rFonts w:ascii="Times New Roman" w:hAnsi="Times New Roman" w:cs="Times New Roman"/>
          <w:sz w:val="24"/>
          <w:szCs w:val="24"/>
        </w:rPr>
      </w:pPr>
      <w:r w:rsidRPr="00164962">
        <w:rPr>
          <w:rFonts w:ascii="Times New Roman" w:hAnsi="Times New Roman" w:cs="Times New Roman"/>
          <w:sz w:val="24"/>
          <w:szCs w:val="24"/>
        </w:rPr>
        <w:t>ЖАЛОБА НА ДЕЙСТВИЯ (БЕЗДЕЙСТВИЕ) АДМИНИСТРАЦИИ __________________________________________ (ДОЛЖНОСТНОГО ЛИЦА АДМИНИСТРАЦИИ) ПРИ ПРЕДОСТАВЛЕНИИ МУНИЦИПАЛЬНОЙ УСЛУГИ</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_________________________________________________________________</w:t>
      </w:r>
    </w:p>
    <w:p w:rsidR="004503A8" w:rsidRPr="00164962" w:rsidRDefault="004503A8" w:rsidP="004503A8">
      <w:pPr>
        <w:jc w:val="center"/>
        <w:rPr>
          <w:rFonts w:ascii="Times New Roman" w:hAnsi="Times New Roman" w:cs="Times New Roman"/>
          <w:sz w:val="24"/>
          <w:szCs w:val="24"/>
        </w:rPr>
      </w:pPr>
      <w:r w:rsidRPr="00164962">
        <w:rPr>
          <w:rFonts w:ascii="Times New Roman" w:hAnsi="Times New Roman" w:cs="Times New Roman"/>
          <w:sz w:val="24"/>
          <w:szCs w:val="24"/>
        </w:rPr>
        <w:t>(наименование услуги)</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Мною "___" ____________ 20___ года в Администрацию____________ подано заявление о предоставлении муниципальной услуги ______________________________</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________________________________________________________________.</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 xml:space="preserve">В ходе предоставления муниципальной услуги Администрацией (должностным лицом Администрации) допущены нарушения действующего законодательства, выразившиеся </w:t>
      </w:r>
      <w:proofErr w:type="gramStart"/>
      <w:r w:rsidRPr="00164962">
        <w:rPr>
          <w:rFonts w:ascii="Times New Roman" w:hAnsi="Times New Roman" w:cs="Times New Roman"/>
          <w:sz w:val="24"/>
          <w:szCs w:val="24"/>
        </w:rPr>
        <w:t>в</w:t>
      </w:r>
      <w:proofErr w:type="gramEnd"/>
      <w:r w:rsidRPr="00164962">
        <w:rPr>
          <w:rFonts w:ascii="Times New Roman" w:hAnsi="Times New Roman" w:cs="Times New Roman"/>
          <w:sz w:val="24"/>
          <w:szCs w:val="24"/>
        </w:rPr>
        <w:t xml:space="preserve"> ____________________________________</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__________________________________________________________________</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_________________________________________________________________.</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 xml:space="preserve">Прошу рассмотреть настоящую жалобу в установленный законом срок, о результатах рассмотрения и принятых мерах сообщить письменно по указанному выше почтовому адресу, а также в электронном виде на адрес электронной почты: </w:t>
      </w:r>
    </w:p>
    <w:p w:rsidR="004503A8" w:rsidRPr="00164962" w:rsidRDefault="004503A8" w:rsidP="004503A8">
      <w:pPr>
        <w:rPr>
          <w:rFonts w:ascii="Times New Roman" w:hAnsi="Times New Roman" w:cs="Times New Roman"/>
          <w:sz w:val="24"/>
          <w:szCs w:val="24"/>
        </w:rPr>
      </w:pPr>
      <w:r w:rsidRPr="00164962">
        <w:rPr>
          <w:rFonts w:ascii="Times New Roman" w:hAnsi="Times New Roman" w:cs="Times New Roman"/>
          <w:sz w:val="24"/>
          <w:szCs w:val="24"/>
        </w:rPr>
        <w:t>__________________________. __________/_______________________/</w:t>
      </w:r>
    </w:p>
    <w:p w:rsidR="004503A8" w:rsidRPr="00164962" w:rsidRDefault="004503A8" w:rsidP="00164962">
      <w:pPr>
        <w:jc w:val="center"/>
        <w:rPr>
          <w:rFonts w:ascii="Times New Roman" w:hAnsi="Times New Roman" w:cs="Times New Roman"/>
          <w:sz w:val="24"/>
          <w:szCs w:val="24"/>
        </w:rPr>
      </w:pPr>
      <w:r w:rsidRPr="00164962">
        <w:rPr>
          <w:rFonts w:ascii="Times New Roman" w:hAnsi="Times New Roman" w:cs="Times New Roman"/>
          <w:sz w:val="24"/>
          <w:szCs w:val="24"/>
        </w:rPr>
        <w:t>(подпись) (расшифровка подписи)</w:t>
      </w:r>
    </w:p>
    <w:p w:rsidR="004503A8" w:rsidRDefault="004503A8" w:rsidP="004503A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w:t>
      </w:r>
    </w:p>
    <w:p w:rsidR="00B961F1" w:rsidRDefault="004503A8" w:rsidP="00164962">
      <w:pPr>
        <w:rPr>
          <w:rFonts w:ascii="Times New Roman" w:hAnsi="Times New Roman"/>
          <w:sz w:val="24"/>
          <w:szCs w:val="24"/>
        </w:rPr>
      </w:pPr>
      <w:r>
        <w:rPr>
          <w:rFonts w:ascii="Times New Roman" w:hAnsi="Times New Roman" w:cs="Times New Roman"/>
          <w:sz w:val="28"/>
          <w:szCs w:val="28"/>
        </w:rPr>
        <w:t>"____" ____________ 201___ г.__</w:t>
      </w:r>
    </w:p>
    <w:sectPr w:rsidR="00B961F1" w:rsidSect="007149B4">
      <w:headerReference w:type="even" r:id="rId21"/>
      <w:headerReference w:type="default" r:id="rId22"/>
      <w:footerReference w:type="default" r:id="rId23"/>
      <w:headerReference w:type="first" r:id="rId24"/>
      <w:footerReference w:type="first" r:id="rId25"/>
      <w:pgSz w:w="11906" w:h="16838"/>
      <w:pgMar w:top="709" w:right="851" w:bottom="709" w:left="1418"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12" w:rsidRDefault="00983812">
      <w:r>
        <w:separator/>
      </w:r>
    </w:p>
  </w:endnote>
  <w:endnote w:type="continuationSeparator" w:id="0">
    <w:p w:rsidR="00983812" w:rsidRDefault="0098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42" w:rsidRDefault="00BC7E42">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42" w:rsidRDefault="00BC7E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12" w:rsidRDefault="00983812">
      <w:r>
        <w:separator/>
      </w:r>
    </w:p>
  </w:footnote>
  <w:footnote w:type="continuationSeparator" w:id="0">
    <w:p w:rsidR="00983812" w:rsidRDefault="00983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42" w:rsidRDefault="00BC7E42" w:rsidP="0044124F">
    <w:pPr>
      <w:pStyle w:val="af3"/>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BC7E42" w:rsidRDefault="00BC7E4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42" w:rsidRDefault="00BC7E42" w:rsidP="0044124F">
    <w:pPr>
      <w:pStyle w:val="af3"/>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FF508B">
      <w:rPr>
        <w:rStyle w:val="af8"/>
        <w:noProof/>
      </w:rPr>
      <w:t>8</w:t>
    </w:r>
    <w:r>
      <w:rPr>
        <w:rStyle w:val="af8"/>
      </w:rPr>
      <w:fldChar w:fldCharType="end"/>
    </w:r>
  </w:p>
  <w:p w:rsidR="00BC7E42" w:rsidRDefault="00BC7E42">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42" w:rsidRDefault="00BC7E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66"/>
        </w:tabs>
        <w:ind w:left="786" w:hanging="360"/>
      </w:pPr>
      <w:rPr>
        <w:rFonts w:ascii="Symbol" w:hAnsi="Symbol" w:cs="Symbol"/>
        <w:color w:val="auto"/>
        <w:sz w:val="24"/>
        <w:szCs w:val="24"/>
      </w:rPr>
    </w:lvl>
    <w:lvl w:ilvl="1">
      <w:start w:val="1"/>
      <w:numFmt w:val="bullet"/>
      <w:lvlText w:val=""/>
      <w:lvlJc w:val="left"/>
      <w:pPr>
        <w:tabs>
          <w:tab w:val="num" w:pos="0"/>
        </w:tabs>
        <w:ind w:left="1080" w:hanging="360"/>
      </w:pPr>
      <w:rPr>
        <w:rFonts w:ascii="Symbol" w:hAnsi="Symbol" w:cs="Symbol"/>
        <w:color w:val="auto"/>
        <w:sz w:val="24"/>
        <w:szCs w:val="24"/>
      </w:rPr>
    </w:lvl>
    <w:lvl w:ilvl="2">
      <w:start w:val="1"/>
      <w:numFmt w:val="bullet"/>
      <w:pStyle w:val="3"/>
      <w:lvlText w:val=""/>
      <w:lvlJc w:val="left"/>
      <w:pPr>
        <w:tabs>
          <w:tab w:val="num" w:pos="0"/>
        </w:tabs>
        <w:ind w:left="1440" w:hanging="360"/>
      </w:pPr>
      <w:rPr>
        <w:rFonts w:ascii="Symbol" w:hAnsi="Symbol" w:cs="Symbol"/>
        <w:color w:val="auto"/>
        <w:sz w:val="24"/>
        <w:szCs w:val="24"/>
      </w:rPr>
    </w:lvl>
    <w:lvl w:ilvl="3">
      <w:start w:val="1"/>
      <w:numFmt w:val="bullet"/>
      <w:lvlText w:val=""/>
      <w:lvlJc w:val="left"/>
      <w:pPr>
        <w:tabs>
          <w:tab w:val="num" w:pos="0"/>
        </w:tabs>
        <w:ind w:left="1800" w:hanging="360"/>
      </w:pPr>
      <w:rPr>
        <w:rFonts w:ascii="Symbol" w:hAnsi="Symbol" w:cs="Symbol"/>
        <w:color w:val="auto"/>
        <w:sz w:val="24"/>
        <w:szCs w:val="24"/>
      </w:rPr>
    </w:lvl>
    <w:lvl w:ilvl="4">
      <w:start w:val="1"/>
      <w:numFmt w:val="bullet"/>
      <w:lvlText w:val=""/>
      <w:lvlJc w:val="left"/>
      <w:pPr>
        <w:tabs>
          <w:tab w:val="num" w:pos="0"/>
        </w:tabs>
        <w:ind w:left="2160" w:hanging="360"/>
      </w:pPr>
      <w:rPr>
        <w:rFonts w:ascii="Symbol" w:hAnsi="Symbol" w:cs="Symbol"/>
        <w:color w:val="auto"/>
        <w:sz w:val="24"/>
        <w:szCs w:val="24"/>
      </w:rPr>
    </w:lvl>
    <w:lvl w:ilvl="5">
      <w:start w:val="1"/>
      <w:numFmt w:val="bullet"/>
      <w:lvlText w:val=""/>
      <w:lvlJc w:val="left"/>
      <w:pPr>
        <w:tabs>
          <w:tab w:val="num" w:pos="0"/>
        </w:tabs>
        <w:ind w:left="2520" w:hanging="360"/>
      </w:pPr>
      <w:rPr>
        <w:rFonts w:ascii="Symbol" w:hAnsi="Symbol" w:cs="Symbol"/>
        <w:color w:val="auto"/>
        <w:sz w:val="24"/>
        <w:szCs w:val="24"/>
      </w:rPr>
    </w:lvl>
    <w:lvl w:ilvl="6">
      <w:start w:val="1"/>
      <w:numFmt w:val="bullet"/>
      <w:lvlText w:val=""/>
      <w:lvlJc w:val="left"/>
      <w:pPr>
        <w:tabs>
          <w:tab w:val="num" w:pos="0"/>
        </w:tabs>
        <w:ind w:left="2880" w:hanging="360"/>
      </w:pPr>
      <w:rPr>
        <w:rFonts w:ascii="Symbol" w:hAnsi="Symbol" w:cs="Symbol"/>
        <w:color w:val="auto"/>
        <w:sz w:val="24"/>
        <w:szCs w:val="24"/>
      </w:rPr>
    </w:lvl>
    <w:lvl w:ilvl="7">
      <w:start w:val="1"/>
      <w:numFmt w:val="bullet"/>
      <w:lvlText w:val=""/>
      <w:lvlJc w:val="left"/>
      <w:pPr>
        <w:tabs>
          <w:tab w:val="num" w:pos="0"/>
        </w:tabs>
        <w:ind w:left="3240" w:hanging="360"/>
      </w:pPr>
      <w:rPr>
        <w:rFonts w:ascii="Symbol" w:hAnsi="Symbol" w:cs="Symbol"/>
        <w:color w:val="auto"/>
        <w:sz w:val="24"/>
        <w:szCs w:val="24"/>
      </w:rPr>
    </w:lvl>
    <w:lvl w:ilvl="8">
      <w:start w:val="1"/>
      <w:numFmt w:val="bullet"/>
      <w:lvlText w:val=""/>
      <w:lvlJc w:val="left"/>
      <w:pPr>
        <w:tabs>
          <w:tab w:val="num" w:pos="0"/>
        </w:tabs>
        <w:ind w:left="3600" w:hanging="360"/>
      </w:pPr>
      <w:rPr>
        <w:rFonts w:ascii="Symbol" w:hAnsi="Symbol" w:cs="Symbol"/>
        <w:color w:val="auto"/>
        <w:sz w:val="24"/>
        <w:szCs w:val="24"/>
      </w:rPr>
    </w:lvl>
  </w:abstractNum>
  <w:abstractNum w:abstractNumId="2">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76"/>
        </w:tabs>
        <w:ind w:left="644" w:hanging="360"/>
      </w:pPr>
      <w:rPr>
        <w:rFonts w:ascii="Times New Roman" w:hAnsi="Times New Roman" w:cs="Times New Roman"/>
        <w:sz w:val="28"/>
        <w:szCs w:val="28"/>
      </w:rPr>
    </w:lvl>
    <w:lvl w:ilvl="1">
      <w:start w:val="1"/>
      <w:numFmt w:val="lowerLetter"/>
      <w:lvlText w:val="%2."/>
      <w:lvlJc w:val="left"/>
      <w:pPr>
        <w:tabs>
          <w:tab w:val="num" w:pos="1613"/>
        </w:tabs>
        <w:ind w:left="3053"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singleLevel"/>
    <w:tmpl w:val="00000005"/>
    <w:name w:val="WW8Num5"/>
    <w:lvl w:ilvl="0">
      <w:start w:val="1"/>
      <w:numFmt w:val="bullet"/>
      <w:lvlText w:val=""/>
      <w:lvlJc w:val="left"/>
      <w:pPr>
        <w:tabs>
          <w:tab w:val="num" w:pos="2415"/>
        </w:tabs>
        <w:ind w:left="2415"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2764"/>
        </w:tabs>
        <w:ind w:left="2764" w:hanging="360"/>
      </w:pPr>
      <w:rPr>
        <w:rFonts w:ascii="Symbol" w:hAnsi="Symbol"/>
      </w:rPr>
    </w:lvl>
  </w:abstractNum>
  <w:abstractNum w:abstractNumId="6">
    <w:nsid w:val="00000007"/>
    <w:multiLevelType w:val="singleLevel"/>
    <w:tmpl w:val="00000007"/>
    <w:name w:val="WW8Num7"/>
    <w:lvl w:ilvl="0">
      <w:start w:val="1"/>
      <w:numFmt w:val="none"/>
      <w:suff w:val="nothing"/>
      <w:lvlText w:val="·"/>
      <w:lvlJc w:val="left"/>
      <w:pPr>
        <w:tabs>
          <w:tab w:val="num" w:pos="0"/>
        </w:tabs>
        <w:ind w:left="720" w:hanging="360"/>
      </w:pPr>
      <w:rPr>
        <w:rFonts w:ascii="Times New Roman" w:hAnsi="Times New Roman" w:cs="Times New Roman"/>
      </w:rPr>
    </w:lvl>
  </w:abstractNum>
  <w:abstractNum w:abstractNumId="7">
    <w:nsid w:val="00000008"/>
    <w:multiLevelType w:val="singleLevel"/>
    <w:tmpl w:val="00000008"/>
    <w:name w:val="WW8Num8"/>
    <w:lvl w:ilvl="0">
      <w:start w:val="1"/>
      <w:numFmt w:val="bullet"/>
      <w:lvlText w:val=""/>
      <w:lvlJc w:val="left"/>
      <w:pPr>
        <w:tabs>
          <w:tab w:val="num" w:pos="928"/>
        </w:tabs>
        <w:ind w:left="928"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2415"/>
        </w:tabs>
        <w:ind w:left="2415"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1776"/>
        </w:tabs>
        <w:ind w:left="1776" w:hanging="36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1776"/>
        </w:tabs>
        <w:ind w:left="1776"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048"/>
        </w:tabs>
        <w:ind w:left="3048"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2415"/>
        </w:tabs>
        <w:ind w:left="2415"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1069"/>
        </w:tabs>
        <w:ind w:left="1069" w:hanging="360"/>
      </w:pPr>
      <w:rPr>
        <w:rFonts w:ascii="Symbol" w:hAnsi="Symbol"/>
      </w:rPr>
    </w:lvl>
  </w:abstractNum>
  <w:abstractNum w:abstractNumId="14">
    <w:nsid w:val="00000010"/>
    <w:multiLevelType w:val="singleLevel"/>
    <w:tmpl w:val="00000010"/>
    <w:name w:val="WW8Num16"/>
    <w:lvl w:ilvl="0">
      <w:start w:val="1"/>
      <w:numFmt w:val="bullet"/>
      <w:lvlText w:val=""/>
      <w:lvlJc w:val="left"/>
      <w:pPr>
        <w:tabs>
          <w:tab w:val="num" w:pos="2415"/>
        </w:tabs>
        <w:ind w:left="2415" w:hanging="360"/>
      </w:pPr>
      <w:rPr>
        <w:rFonts w:ascii="Symbol" w:hAnsi="Symbol"/>
      </w:rPr>
    </w:lvl>
  </w:abstractNum>
  <w:abstractNum w:abstractNumId="15">
    <w:nsid w:val="00000011"/>
    <w:multiLevelType w:val="singleLevel"/>
    <w:tmpl w:val="00000011"/>
    <w:name w:val="WW8Num17"/>
    <w:lvl w:ilvl="0">
      <w:start w:val="1"/>
      <w:numFmt w:val="bullet"/>
      <w:lvlText w:val=""/>
      <w:lvlJc w:val="left"/>
      <w:pPr>
        <w:tabs>
          <w:tab w:val="num" w:pos="1440"/>
        </w:tabs>
        <w:ind w:left="1440" w:hanging="360"/>
      </w:pPr>
      <w:rPr>
        <w:rFonts w:ascii="Symbol" w:hAnsi="Symbol"/>
      </w:rPr>
    </w:lvl>
  </w:abstractNum>
  <w:abstractNum w:abstractNumId="16">
    <w:nsid w:val="00000012"/>
    <w:multiLevelType w:val="singleLevel"/>
    <w:tmpl w:val="00000012"/>
    <w:name w:val="WW8Num18"/>
    <w:lvl w:ilvl="0">
      <w:start w:val="1"/>
      <w:numFmt w:val="bullet"/>
      <w:lvlText w:val=""/>
      <w:lvlJc w:val="left"/>
      <w:pPr>
        <w:tabs>
          <w:tab w:val="num" w:pos="1776"/>
        </w:tabs>
        <w:ind w:left="1776" w:hanging="360"/>
      </w:pPr>
      <w:rPr>
        <w:rFonts w:ascii="Symbol" w:hAnsi="Symbol"/>
      </w:rPr>
    </w:lvl>
  </w:abstractNum>
  <w:abstractNum w:abstractNumId="17">
    <w:nsid w:val="00000013"/>
    <w:multiLevelType w:val="singleLevel"/>
    <w:tmpl w:val="00000013"/>
    <w:name w:val="WW8Num19"/>
    <w:lvl w:ilvl="0">
      <w:start w:val="1"/>
      <w:numFmt w:val="bullet"/>
      <w:lvlText w:val=""/>
      <w:lvlJc w:val="left"/>
      <w:pPr>
        <w:tabs>
          <w:tab w:val="num" w:pos="1776"/>
        </w:tabs>
        <w:ind w:left="1776" w:hanging="360"/>
      </w:pPr>
      <w:rPr>
        <w:rFonts w:ascii="Symbol" w:hAnsi="Symbol"/>
      </w:rPr>
    </w:lvl>
  </w:abstractNum>
  <w:abstractNum w:abstractNumId="18">
    <w:nsid w:val="00000016"/>
    <w:multiLevelType w:val="singleLevel"/>
    <w:tmpl w:val="00000016"/>
    <w:name w:val="WW8Num22"/>
    <w:lvl w:ilvl="0">
      <w:start w:val="1"/>
      <w:numFmt w:val="bullet"/>
      <w:lvlText w:val=""/>
      <w:lvlJc w:val="left"/>
      <w:pPr>
        <w:tabs>
          <w:tab w:val="num" w:pos="2415"/>
        </w:tabs>
        <w:ind w:left="2415" w:hanging="360"/>
      </w:pPr>
      <w:rPr>
        <w:rFonts w:ascii="Symbol" w:hAnsi="Symbol"/>
      </w:rPr>
    </w:lvl>
  </w:abstractNum>
  <w:abstractNum w:abstractNumId="19">
    <w:nsid w:val="00000017"/>
    <w:multiLevelType w:val="singleLevel"/>
    <w:tmpl w:val="00000017"/>
    <w:name w:val="WW8Num23"/>
    <w:lvl w:ilvl="0">
      <w:start w:val="1"/>
      <w:numFmt w:val="bullet"/>
      <w:lvlText w:val=""/>
      <w:lvlJc w:val="left"/>
      <w:pPr>
        <w:tabs>
          <w:tab w:val="num" w:pos="2415"/>
        </w:tabs>
        <w:ind w:left="2415" w:hanging="360"/>
      </w:pPr>
      <w:rPr>
        <w:rFonts w:ascii="Symbol" w:hAnsi="Symbol"/>
      </w:rPr>
    </w:lvl>
  </w:abstractNum>
  <w:abstractNum w:abstractNumId="20">
    <w:nsid w:val="00000018"/>
    <w:multiLevelType w:val="multilevel"/>
    <w:tmpl w:val="BBF8A388"/>
    <w:name w:val="WW8Num24"/>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6"/>
      <w:numFmt w:val="decimal"/>
      <w:isLgl/>
      <w:lvlText w:val="%1.%2.%3."/>
      <w:lvlJc w:val="left"/>
      <w:pPr>
        <w:tabs>
          <w:tab w:val="num" w:pos="2705"/>
        </w:tabs>
        <w:ind w:left="2705"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00000019"/>
    <w:multiLevelType w:val="singleLevel"/>
    <w:tmpl w:val="00000019"/>
    <w:name w:val="WW8Num25"/>
    <w:lvl w:ilvl="0">
      <w:start w:val="1"/>
      <w:numFmt w:val="bullet"/>
      <w:lvlText w:val=""/>
      <w:lvlJc w:val="left"/>
      <w:pPr>
        <w:tabs>
          <w:tab w:val="num" w:pos="1776"/>
        </w:tabs>
        <w:ind w:left="1776" w:hanging="360"/>
      </w:pPr>
      <w:rPr>
        <w:rFonts w:ascii="Symbol" w:hAnsi="Symbol"/>
      </w:rPr>
    </w:lvl>
  </w:abstractNum>
  <w:abstractNum w:abstractNumId="22">
    <w:nsid w:val="0000001B"/>
    <w:multiLevelType w:val="singleLevel"/>
    <w:tmpl w:val="0000001B"/>
    <w:name w:val="WW8Num27"/>
    <w:lvl w:ilvl="0">
      <w:start w:val="1"/>
      <w:numFmt w:val="bullet"/>
      <w:lvlText w:val=""/>
      <w:lvlJc w:val="left"/>
      <w:pPr>
        <w:tabs>
          <w:tab w:val="num" w:pos="1068"/>
        </w:tabs>
        <w:ind w:left="1068" w:hanging="360"/>
      </w:pPr>
      <w:rPr>
        <w:rFonts w:ascii="Symbol" w:hAnsi="Symbol"/>
      </w:rPr>
    </w:lvl>
  </w:abstractNum>
  <w:abstractNum w:abstractNumId="23">
    <w:nsid w:val="0000001D"/>
    <w:multiLevelType w:val="singleLevel"/>
    <w:tmpl w:val="0000001D"/>
    <w:name w:val="WW8Num29"/>
    <w:lvl w:ilvl="0">
      <w:start w:val="1"/>
      <w:numFmt w:val="bullet"/>
      <w:lvlText w:val=""/>
      <w:lvlJc w:val="left"/>
      <w:pPr>
        <w:tabs>
          <w:tab w:val="num" w:pos="1080"/>
        </w:tabs>
        <w:ind w:left="1080" w:hanging="360"/>
      </w:pPr>
      <w:rPr>
        <w:rFonts w:ascii="Symbol" w:hAnsi="Symbol"/>
      </w:rPr>
    </w:lvl>
  </w:abstractNum>
  <w:abstractNum w:abstractNumId="24">
    <w:nsid w:val="0000001E"/>
    <w:multiLevelType w:val="singleLevel"/>
    <w:tmpl w:val="0000001E"/>
    <w:name w:val="WW8Num30"/>
    <w:lvl w:ilvl="0">
      <w:start w:val="1"/>
      <w:numFmt w:val="bullet"/>
      <w:lvlText w:val=""/>
      <w:lvlJc w:val="left"/>
      <w:pPr>
        <w:tabs>
          <w:tab w:val="num" w:pos="2415"/>
        </w:tabs>
        <w:ind w:left="2415" w:hanging="360"/>
      </w:pPr>
      <w:rPr>
        <w:rFonts w:ascii="Symbol" w:hAnsi="Symbol"/>
      </w:rPr>
    </w:lvl>
  </w:abstractNum>
  <w:abstractNum w:abstractNumId="25">
    <w:nsid w:val="023D1762"/>
    <w:multiLevelType w:val="hybridMultilevel"/>
    <w:tmpl w:val="9EB27A8E"/>
    <w:lvl w:ilvl="0" w:tplc="8B34EED4">
      <w:start w:val="1"/>
      <w:numFmt w:val="bullet"/>
      <w:lvlText w:val="-"/>
      <w:lvlJc w:val="left"/>
      <w:pPr>
        <w:tabs>
          <w:tab w:val="num" w:pos="1260"/>
        </w:tabs>
        <w:ind w:left="1260" w:hanging="360"/>
      </w:pPr>
      <w:rPr>
        <w:rFonts w:ascii="Times New Roman" w:hAnsi="Times New Roman" w:cs="Times New Roman"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0404433D"/>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7">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8">
    <w:nsid w:val="128935C0"/>
    <w:multiLevelType w:val="hybridMultilevel"/>
    <w:tmpl w:val="E5323F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36D6D5F"/>
    <w:multiLevelType w:val="multilevel"/>
    <w:tmpl w:val="4952524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0">
    <w:nsid w:val="212B20D0"/>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D9849FF"/>
    <w:multiLevelType w:val="hybridMultilevel"/>
    <w:tmpl w:val="FC748CEE"/>
    <w:lvl w:ilvl="0" w:tplc="BD8ADB34">
      <w:start w:val="1"/>
      <w:numFmt w:val="decimal"/>
      <w:lvlText w:val="%1)"/>
      <w:lvlJc w:val="left"/>
      <w:pPr>
        <w:ind w:left="1527"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DED236A"/>
    <w:multiLevelType w:val="multilevel"/>
    <w:tmpl w:val="C0C490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3">
    <w:nsid w:val="30B12346"/>
    <w:multiLevelType w:val="multilevel"/>
    <w:tmpl w:val="61F8E772"/>
    <w:lvl w:ilvl="0">
      <w:start w:val="2"/>
      <w:numFmt w:val="decimal"/>
      <w:lvlText w:val="%1."/>
      <w:lvlJc w:val="left"/>
      <w:pPr>
        <w:ind w:left="720" w:hanging="360"/>
      </w:pPr>
    </w:lvl>
    <w:lvl w:ilvl="1">
      <w:start w:val="17"/>
      <w:numFmt w:val="decimal"/>
      <w:lvlText w:val="%1.%2."/>
      <w:lvlJc w:val="left"/>
      <w:pPr>
        <w:ind w:left="1080" w:hanging="360"/>
      </w:pPr>
      <w:rPr>
        <w:rFonts w:ascii="Times New Roman" w:hAnsi="Times New Roman" w:cs="Times New Roman" w:hint="default"/>
        <w:sz w:val="28"/>
        <w:szCs w:val="2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nsid w:val="35AE0513"/>
    <w:multiLevelType w:val="hybridMultilevel"/>
    <w:tmpl w:val="89D2DEEC"/>
    <w:lvl w:ilvl="0" w:tplc="C4520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3EEF254E"/>
    <w:multiLevelType w:val="hybridMultilevel"/>
    <w:tmpl w:val="6D9C75FC"/>
    <w:lvl w:ilvl="0" w:tplc="9FF28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7">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89129E1"/>
    <w:multiLevelType w:val="hybridMultilevel"/>
    <w:tmpl w:val="987E84E2"/>
    <w:lvl w:ilvl="0" w:tplc="B7D4C5A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CB71E84"/>
    <w:multiLevelType w:val="hybridMultilevel"/>
    <w:tmpl w:val="91200660"/>
    <w:lvl w:ilvl="0" w:tplc="E7DA308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193060D"/>
    <w:multiLevelType w:val="hybridMultilevel"/>
    <w:tmpl w:val="314820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43">
    <w:nsid w:val="6797653A"/>
    <w:multiLevelType w:val="hybridMultilevel"/>
    <w:tmpl w:val="F1002906"/>
    <w:lvl w:ilvl="0" w:tplc="1DA6ED40">
      <w:start w:val="1"/>
      <w:numFmt w:val="bullet"/>
      <w:lvlText w:val="-"/>
      <w:lvlJc w:val="left"/>
      <w:pPr>
        <w:ind w:left="1649" w:hanging="940"/>
      </w:pPr>
      <w:rPr>
        <w:rFonts w:ascii="Times New Roman" w:eastAsia="Times New Roman" w:hAnsi="Times New Roman" w:hint="default"/>
        <w:sz w:val="28"/>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44">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9"/>
  </w:num>
  <w:num w:numId="8">
    <w:abstractNumId w:val="32"/>
  </w:num>
  <w:num w:numId="9">
    <w:abstractNumId w:val="43"/>
  </w:num>
  <w:num w:numId="10">
    <w:abstractNumId w:val="3"/>
  </w:num>
  <w:num w:numId="11">
    <w:abstractNumId w:val="34"/>
  </w:num>
  <w:num w:numId="12">
    <w:abstractNumId w:val="35"/>
  </w:num>
  <w:num w:numId="13">
    <w:abstractNumId w:val="36"/>
  </w:num>
  <w:num w:numId="14">
    <w:abstractNumId w:val="37"/>
  </w:num>
  <w:num w:numId="15">
    <w:abstractNumId w:val="27"/>
  </w:num>
  <w:num w:numId="16">
    <w:abstractNumId w:val="26"/>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41"/>
  </w:num>
  <w:num w:numId="24">
    <w:abstractNumId w:val="40"/>
  </w:num>
  <w:num w:numId="25">
    <w:abstractNumId w:val="25"/>
  </w:num>
  <w:num w:numId="26">
    <w:abstractNumId w:val="28"/>
  </w:num>
  <w:num w:numId="27">
    <w:abstractNumId w:val="30"/>
  </w:num>
  <w:num w:numId="28">
    <w:abstractNumId w:val="29"/>
  </w:num>
  <w:num w:numId="29">
    <w:abstractNumId w:val="43"/>
  </w:num>
  <w:num w:numId="30">
    <w:abstractNumId w:val="38"/>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152"/>
    <w:rsid w:val="00005992"/>
    <w:rsid w:val="00024DA2"/>
    <w:rsid w:val="00040973"/>
    <w:rsid w:val="00041C9B"/>
    <w:rsid w:val="000434A8"/>
    <w:rsid w:val="000454A3"/>
    <w:rsid w:val="00045B8B"/>
    <w:rsid w:val="00047EAC"/>
    <w:rsid w:val="00053B8E"/>
    <w:rsid w:val="00063EAD"/>
    <w:rsid w:val="00080AF6"/>
    <w:rsid w:val="00082235"/>
    <w:rsid w:val="000A460B"/>
    <w:rsid w:val="000B600F"/>
    <w:rsid w:val="000D076A"/>
    <w:rsid w:val="00100130"/>
    <w:rsid w:val="00106225"/>
    <w:rsid w:val="00120AD7"/>
    <w:rsid w:val="00120D09"/>
    <w:rsid w:val="001538EC"/>
    <w:rsid w:val="00160E62"/>
    <w:rsid w:val="001631D2"/>
    <w:rsid w:val="00164962"/>
    <w:rsid w:val="00166D64"/>
    <w:rsid w:val="00166F8D"/>
    <w:rsid w:val="00170527"/>
    <w:rsid w:val="00170D57"/>
    <w:rsid w:val="001842F8"/>
    <w:rsid w:val="00190807"/>
    <w:rsid w:val="00193148"/>
    <w:rsid w:val="001A2198"/>
    <w:rsid w:val="001C33F2"/>
    <w:rsid w:val="001D43F1"/>
    <w:rsid w:val="001D4534"/>
    <w:rsid w:val="001E1528"/>
    <w:rsid w:val="001F1D88"/>
    <w:rsid w:val="0020461D"/>
    <w:rsid w:val="00204D43"/>
    <w:rsid w:val="00211FDB"/>
    <w:rsid w:val="00213C4E"/>
    <w:rsid w:val="002327FD"/>
    <w:rsid w:val="00244926"/>
    <w:rsid w:val="00257BDF"/>
    <w:rsid w:val="0026255A"/>
    <w:rsid w:val="002648A8"/>
    <w:rsid w:val="0026602E"/>
    <w:rsid w:val="00293485"/>
    <w:rsid w:val="002A767B"/>
    <w:rsid w:val="002B0613"/>
    <w:rsid w:val="002B1A41"/>
    <w:rsid w:val="002B2B7C"/>
    <w:rsid w:val="002C2E74"/>
    <w:rsid w:val="002D3BA8"/>
    <w:rsid w:val="002F0BFB"/>
    <w:rsid w:val="00303C7D"/>
    <w:rsid w:val="00323864"/>
    <w:rsid w:val="00331287"/>
    <w:rsid w:val="00334BC9"/>
    <w:rsid w:val="00341ECF"/>
    <w:rsid w:val="0035422C"/>
    <w:rsid w:val="0036171F"/>
    <w:rsid w:val="0036453B"/>
    <w:rsid w:val="00372C61"/>
    <w:rsid w:val="003819CD"/>
    <w:rsid w:val="003A2739"/>
    <w:rsid w:val="003B3DCB"/>
    <w:rsid w:val="003B5E7C"/>
    <w:rsid w:val="003D7FD3"/>
    <w:rsid w:val="003E23D0"/>
    <w:rsid w:val="003E4468"/>
    <w:rsid w:val="003F20F4"/>
    <w:rsid w:val="0040052F"/>
    <w:rsid w:val="0040151F"/>
    <w:rsid w:val="00423B5B"/>
    <w:rsid w:val="00432EEB"/>
    <w:rsid w:val="00437FED"/>
    <w:rsid w:val="0044124F"/>
    <w:rsid w:val="004503A8"/>
    <w:rsid w:val="00450BD4"/>
    <w:rsid w:val="004A24B2"/>
    <w:rsid w:val="004A7D92"/>
    <w:rsid w:val="004B374E"/>
    <w:rsid w:val="004E30EF"/>
    <w:rsid w:val="004F3F03"/>
    <w:rsid w:val="0051072D"/>
    <w:rsid w:val="00544437"/>
    <w:rsid w:val="00555FE8"/>
    <w:rsid w:val="00570C44"/>
    <w:rsid w:val="00574F7E"/>
    <w:rsid w:val="00584E26"/>
    <w:rsid w:val="005902A9"/>
    <w:rsid w:val="005934B6"/>
    <w:rsid w:val="00595105"/>
    <w:rsid w:val="005A3F4C"/>
    <w:rsid w:val="005B3537"/>
    <w:rsid w:val="005B3E4A"/>
    <w:rsid w:val="005E2309"/>
    <w:rsid w:val="00602991"/>
    <w:rsid w:val="0062406A"/>
    <w:rsid w:val="006247CF"/>
    <w:rsid w:val="006477DF"/>
    <w:rsid w:val="00670F8F"/>
    <w:rsid w:val="0069673C"/>
    <w:rsid w:val="00696C0A"/>
    <w:rsid w:val="006B4AB6"/>
    <w:rsid w:val="006C2CCE"/>
    <w:rsid w:val="006D2CD6"/>
    <w:rsid w:val="006D44F7"/>
    <w:rsid w:val="006E0C4C"/>
    <w:rsid w:val="006E36B3"/>
    <w:rsid w:val="007149B4"/>
    <w:rsid w:val="00716764"/>
    <w:rsid w:val="00723083"/>
    <w:rsid w:val="00750344"/>
    <w:rsid w:val="00751CA8"/>
    <w:rsid w:val="00752E63"/>
    <w:rsid w:val="00755152"/>
    <w:rsid w:val="0077089C"/>
    <w:rsid w:val="007A1F31"/>
    <w:rsid w:val="007B0CCC"/>
    <w:rsid w:val="007C2B5A"/>
    <w:rsid w:val="007C53ED"/>
    <w:rsid w:val="007D2BAC"/>
    <w:rsid w:val="007E5F79"/>
    <w:rsid w:val="007F0B23"/>
    <w:rsid w:val="007F1096"/>
    <w:rsid w:val="007F3280"/>
    <w:rsid w:val="00803C0D"/>
    <w:rsid w:val="008105C9"/>
    <w:rsid w:val="0082151F"/>
    <w:rsid w:val="00824B91"/>
    <w:rsid w:val="00825129"/>
    <w:rsid w:val="00826AA0"/>
    <w:rsid w:val="00833A34"/>
    <w:rsid w:val="00840359"/>
    <w:rsid w:val="00844341"/>
    <w:rsid w:val="00844ACD"/>
    <w:rsid w:val="00854FD8"/>
    <w:rsid w:val="00870A79"/>
    <w:rsid w:val="008877AF"/>
    <w:rsid w:val="00890D6C"/>
    <w:rsid w:val="00897A5E"/>
    <w:rsid w:val="008A2BAF"/>
    <w:rsid w:val="008B0A78"/>
    <w:rsid w:val="008B2283"/>
    <w:rsid w:val="008B2BA9"/>
    <w:rsid w:val="008C42AC"/>
    <w:rsid w:val="009113C1"/>
    <w:rsid w:val="00926DBF"/>
    <w:rsid w:val="009304FD"/>
    <w:rsid w:val="009642A4"/>
    <w:rsid w:val="00983812"/>
    <w:rsid w:val="00994310"/>
    <w:rsid w:val="009B13A2"/>
    <w:rsid w:val="009C6FC7"/>
    <w:rsid w:val="009D4F62"/>
    <w:rsid w:val="009D7A65"/>
    <w:rsid w:val="009E7DE4"/>
    <w:rsid w:val="009F3A9C"/>
    <w:rsid w:val="009F67B3"/>
    <w:rsid w:val="00A22A66"/>
    <w:rsid w:val="00A3198E"/>
    <w:rsid w:val="00A466DA"/>
    <w:rsid w:val="00A54D58"/>
    <w:rsid w:val="00A56B72"/>
    <w:rsid w:val="00A61CEE"/>
    <w:rsid w:val="00AA0E7C"/>
    <w:rsid w:val="00AA255E"/>
    <w:rsid w:val="00AC00D8"/>
    <w:rsid w:val="00B0262A"/>
    <w:rsid w:val="00B05F1E"/>
    <w:rsid w:val="00B1199F"/>
    <w:rsid w:val="00B27B79"/>
    <w:rsid w:val="00B27F4E"/>
    <w:rsid w:val="00B37533"/>
    <w:rsid w:val="00B44439"/>
    <w:rsid w:val="00B46713"/>
    <w:rsid w:val="00B52CDB"/>
    <w:rsid w:val="00B53419"/>
    <w:rsid w:val="00B60A9C"/>
    <w:rsid w:val="00B77CDD"/>
    <w:rsid w:val="00B83A9E"/>
    <w:rsid w:val="00B961F1"/>
    <w:rsid w:val="00BC7E42"/>
    <w:rsid w:val="00C02AD8"/>
    <w:rsid w:val="00C13324"/>
    <w:rsid w:val="00C1551C"/>
    <w:rsid w:val="00C174AB"/>
    <w:rsid w:val="00C17FA4"/>
    <w:rsid w:val="00C355F7"/>
    <w:rsid w:val="00C36E5B"/>
    <w:rsid w:val="00C81269"/>
    <w:rsid w:val="00C9524A"/>
    <w:rsid w:val="00C9653C"/>
    <w:rsid w:val="00CA5A08"/>
    <w:rsid w:val="00CC17AD"/>
    <w:rsid w:val="00CC3AFF"/>
    <w:rsid w:val="00CE3F21"/>
    <w:rsid w:val="00CE6716"/>
    <w:rsid w:val="00D07C7A"/>
    <w:rsid w:val="00D36F26"/>
    <w:rsid w:val="00D45AF8"/>
    <w:rsid w:val="00D63DF9"/>
    <w:rsid w:val="00DA77A0"/>
    <w:rsid w:val="00DB0A5D"/>
    <w:rsid w:val="00DB5BFF"/>
    <w:rsid w:val="00DB7283"/>
    <w:rsid w:val="00DE2B63"/>
    <w:rsid w:val="00DE4646"/>
    <w:rsid w:val="00DE5829"/>
    <w:rsid w:val="00DF112D"/>
    <w:rsid w:val="00DF1D26"/>
    <w:rsid w:val="00E23D7E"/>
    <w:rsid w:val="00E3253D"/>
    <w:rsid w:val="00E35DFA"/>
    <w:rsid w:val="00E52DEE"/>
    <w:rsid w:val="00E616A4"/>
    <w:rsid w:val="00E64663"/>
    <w:rsid w:val="00E74763"/>
    <w:rsid w:val="00E76F1D"/>
    <w:rsid w:val="00E87017"/>
    <w:rsid w:val="00E97CA4"/>
    <w:rsid w:val="00EA43F9"/>
    <w:rsid w:val="00EB45BC"/>
    <w:rsid w:val="00EC2E55"/>
    <w:rsid w:val="00ED0980"/>
    <w:rsid w:val="00ED21CF"/>
    <w:rsid w:val="00EF441C"/>
    <w:rsid w:val="00EF526D"/>
    <w:rsid w:val="00EF5D04"/>
    <w:rsid w:val="00EF63DC"/>
    <w:rsid w:val="00F12114"/>
    <w:rsid w:val="00F23301"/>
    <w:rsid w:val="00F25D63"/>
    <w:rsid w:val="00F51739"/>
    <w:rsid w:val="00F5370E"/>
    <w:rsid w:val="00F64C30"/>
    <w:rsid w:val="00F65713"/>
    <w:rsid w:val="00F67B31"/>
    <w:rsid w:val="00F75CC8"/>
    <w:rsid w:val="00FA117F"/>
    <w:rsid w:val="00FA26EB"/>
    <w:rsid w:val="00FA6708"/>
    <w:rsid w:val="00FB70C3"/>
    <w:rsid w:val="00FC2640"/>
    <w:rsid w:val="00FE041D"/>
    <w:rsid w:val="00FF508B"/>
    <w:rsid w:val="00FF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lin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02E"/>
    <w:pPr>
      <w:tabs>
        <w:tab w:val="left" w:pos="709"/>
      </w:tabs>
      <w:suppressAutoHyphens/>
    </w:pPr>
    <w:rPr>
      <w:rFonts w:ascii="Calibri" w:hAnsi="Calibri" w:cs="Calibri"/>
      <w:color w:val="00000A"/>
      <w:kern w:val="1"/>
      <w:sz w:val="22"/>
      <w:szCs w:val="22"/>
      <w:lang w:eastAsia="zh-CN"/>
    </w:rPr>
  </w:style>
  <w:style w:type="paragraph" w:styleId="1">
    <w:name w:val="heading 1"/>
    <w:aliases w:val="Глава"/>
    <w:basedOn w:val="a"/>
    <w:next w:val="a0"/>
    <w:qFormat/>
    <w:pPr>
      <w:widowControl w:val="0"/>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0"/>
    <w:link w:val="30"/>
    <w:semiHidden/>
    <w:unhideWhenUsed/>
    <w:qFormat/>
    <w:rsid w:val="00160E62"/>
    <w:pPr>
      <w:keepNext/>
      <w:widowControl w:val="0"/>
      <w:numPr>
        <w:ilvl w:val="2"/>
        <w:numId w:val="2"/>
      </w:numPr>
      <w:tabs>
        <w:tab w:val="clear" w:pos="709"/>
      </w:tabs>
      <w:spacing w:before="240" w:after="120"/>
      <w:outlineLvl w:val="2"/>
    </w:pPr>
    <w:rPr>
      <w:rFonts w:ascii="Times New Roman" w:eastAsia="Lucida Sans Unicode" w:hAnsi="Times New Roman" w:cs="Times New Roman"/>
      <w:b/>
      <w:bCs/>
      <w:color w:val="auto"/>
      <w:kern w:val="2"/>
      <w:sz w:val="28"/>
      <w:szCs w:val="28"/>
      <w:lang w:val="x-none" w:eastAsia="ar-SA"/>
    </w:rPr>
  </w:style>
  <w:style w:type="paragraph" w:styleId="4">
    <w:name w:val="heading 4"/>
    <w:basedOn w:val="a"/>
    <w:next w:val="a"/>
    <w:link w:val="40"/>
    <w:uiPriority w:val="9"/>
    <w:semiHidden/>
    <w:unhideWhenUsed/>
    <w:qFormat/>
    <w:rsid w:val="00C174AB"/>
    <w:pPr>
      <w:keepNext/>
      <w:tabs>
        <w:tab w:val="clear" w:pos="709"/>
      </w:tabs>
      <w:spacing w:before="240" w:after="60"/>
      <w:outlineLvl w:val="3"/>
    </w:pPr>
    <w:rPr>
      <w:rFonts w:cs="Times New Roman"/>
      <w:b/>
      <w:bCs/>
      <w:color w:val="auto"/>
      <w:kern w:val="0"/>
      <w:sz w:val="28"/>
      <w:szCs w:val="28"/>
      <w:lang w:val="x-none" w:eastAsia="ar-SA"/>
    </w:rPr>
  </w:style>
  <w:style w:type="paragraph" w:styleId="5">
    <w:name w:val="heading 5"/>
    <w:basedOn w:val="a"/>
    <w:next w:val="a"/>
    <w:link w:val="50"/>
    <w:qFormat/>
    <w:rsid w:val="00C174AB"/>
    <w:pPr>
      <w:keepNext/>
      <w:tabs>
        <w:tab w:val="clear" w:pos="709"/>
        <w:tab w:val="num" w:pos="0"/>
      </w:tabs>
      <w:ind w:left="1008" w:hanging="1008"/>
      <w:jc w:val="center"/>
      <w:outlineLvl w:val="4"/>
    </w:pPr>
    <w:rPr>
      <w:rFonts w:ascii="Times New Roman" w:hAnsi="Times New Roman" w:cs="Times New Roman"/>
      <w:b/>
      <w:caps/>
      <w:color w:val="auto"/>
      <w:kern w:val="0"/>
      <w:sz w:val="44"/>
      <w:szCs w:val="20"/>
      <w:lang w:val="x-none" w:eastAsia="ar-SA"/>
    </w:rPr>
  </w:style>
  <w:style w:type="paragraph" w:styleId="6">
    <w:name w:val="heading 6"/>
    <w:basedOn w:val="a"/>
    <w:next w:val="a"/>
    <w:link w:val="60"/>
    <w:qFormat/>
    <w:rsid w:val="00C174AB"/>
    <w:pPr>
      <w:keepNext/>
      <w:widowControl w:val="0"/>
      <w:numPr>
        <w:ilvl w:val="5"/>
        <w:numId w:val="1"/>
      </w:numPr>
      <w:tabs>
        <w:tab w:val="clear" w:pos="709"/>
      </w:tabs>
      <w:autoSpaceDE w:val="0"/>
      <w:jc w:val="both"/>
      <w:outlineLvl w:val="5"/>
    </w:pPr>
    <w:rPr>
      <w:rFonts w:ascii="Times New Roman" w:hAnsi="Times New Roman" w:cs="Times New Roman"/>
      <w:color w:val="auto"/>
      <w:kern w:val="0"/>
      <w:sz w:val="28"/>
      <w:szCs w:val="20"/>
      <w:lang w:val="x-none"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pPr>
    <w:rPr>
      <w:rFonts w:cs="Times New Roman"/>
      <w:lang w:val="x-none"/>
    </w:rPr>
  </w:style>
  <w:style w:type="character" w:customStyle="1" w:styleId="a4">
    <w:name w:val="Основной текст Знак"/>
    <w:link w:val="a0"/>
    <w:rsid w:val="00160E62"/>
    <w:rPr>
      <w:rFonts w:ascii="Calibri" w:hAnsi="Calibri" w:cs="Calibri"/>
      <w:color w:val="00000A"/>
      <w:kern w:val="1"/>
      <w:sz w:val="22"/>
      <w:szCs w:val="22"/>
      <w:lang w:eastAsia="zh-CN"/>
    </w:rPr>
  </w:style>
  <w:style w:type="character" w:customStyle="1" w:styleId="30">
    <w:name w:val="Заголовок 3 Знак"/>
    <w:link w:val="3"/>
    <w:semiHidden/>
    <w:rsid w:val="00160E62"/>
    <w:rPr>
      <w:rFonts w:eastAsia="Lucida Sans Unicode" w:cs="Tahoma"/>
      <w:b/>
      <w:bCs/>
      <w:kern w:val="2"/>
      <w:sz w:val="28"/>
      <w:szCs w:val="28"/>
      <w:lang w:eastAsia="ar-SA"/>
    </w:rPr>
  </w:style>
  <w:style w:type="character" w:customStyle="1" w:styleId="40">
    <w:name w:val="Заголовок 4 Знак"/>
    <w:link w:val="4"/>
    <w:uiPriority w:val="9"/>
    <w:semiHidden/>
    <w:rsid w:val="00C174AB"/>
    <w:rPr>
      <w:rFonts w:ascii="Calibri" w:hAnsi="Calibri"/>
      <w:b/>
      <w:bCs/>
      <w:sz w:val="28"/>
      <w:szCs w:val="28"/>
      <w:lang w:eastAsia="ar-SA"/>
    </w:rPr>
  </w:style>
  <w:style w:type="character" w:customStyle="1" w:styleId="50">
    <w:name w:val="Заголовок 5 Знак"/>
    <w:link w:val="5"/>
    <w:rsid w:val="00C174AB"/>
    <w:rPr>
      <w:b/>
      <w:caps/>
      <w:sz w:val="44"/>
      <w:lang w:eastAsia="ar-SA"/>
    </w:rPr>
  </w:style>
  <w:style w:type="character" w:customStyle="1" w:styleId="60">
    <w:name w:val="Заголовок 6 Знак"/>
    <w:link w:val="6"/>
    <w:rsid w:val="00C174AB"/>
    <w:rPr>
      <w:rFonts w:cs="Calibri"/>
      <w:sz w:val="28"/>
      <w:lang w:eastAsia="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auto"/>
      <w:sz w:val="24"/>
      <w:szCs w:val="24"/>
    </w:rPr>
  </w:style>
  <w:style w:type="character" w:customStyle="1" w:styleId="10">
    <w:name w:val="Основной шрифт абзаца1"/>
  </w:style>
  <w:style w:type="character" w:customStyle="1" w:styleId="20">
    <w:name w:val="Основной шрифт абзаца2"/>
  </w:style>
  <w:style w:type="character" w:customStyle="1" w:styleId="11">
    <w:name w:val="Заголовок 1 Знак"/>
    <w:aliases w:val="Глава Знак1"/>
    <w:rPr>
      <w:rFonts w:ascii="Arial" w:hAnsi="Arial" w:cs="Arial"/>
      <w:b/>
      <w:bCs/>
      <w:color w:val="000080"/>
      <w:sz w:val="24"/>
      <w:szCs w:val="24"/>
    </w:rPr>
  </w:style>
  <w:style w:type="character" w:customStyle="1" w:styleId="21">
    <w:name w:val="Заголовок 2 Знак"/>
    <w:rPr>
      <w:rFonts w:ascii="Cambria" w:eastAsia="Times New Roman" w:hAnsi="Cambria" w:cs="Times New Roman"/>
      <w:b/>
      <w:bCs/>
      <w:i/>
      <w:iCs/>
      <w:sz w:val="28"/>
      <w:szCs w:val="28"/>
    </w:rPr>
  </w:style>
  <w:style w:type="character" w:customStyle="1" w:styleId="12">
    <w:name w:val="Просмотренная гиперссылка1"/>
    <w:rPr>
      <w:color w:val="800080"/>
      <w:u w:val="single"/>
    </w:rPr>
  </w:style>
  <w:style w:type="character" w:styleId="a5">
    <w:name w:val="Hyperlink"/>
    <w:rPr>
      <w:color w:val="0000FF"/>
      <w:u w:val="single"/>
    </w:rPr>
  </w:style>
  <w:style w:type="character" w:customStyle="1" w:styleId="a6">
    <w:name w:val="Нижний колонтитул Знак"/>
    <w:uiPriority w:val="99"/>
    <w:rPr>
      <w:rFonts w:ascii="Times New Roman" w:hAnsi="Times New Roman" w:cs="Times New Roman"/>
      <w:sz w:val="24"/>
      <w:szCs w:val="24"/>
    </w:rPr>
  </w:style>
  <w:style w:type="character" w:customStyle="1" w:styleId="13">
    <w:name w:val="Номер страницы1"/>
    <w:basedOn w:val="20"/>
  </w:style>
  <w:style w:type="character" w:customStyle="1" w:styleId="a7">
    <w:name w:val="Верхний колонтитул Знак"/>
    <w:uiPriority w:val="99"/>
    <w:rPr>
      <w:rFonts w:ascii="Times New Roman" w:hAnsi="Times New Roman" w:cs="Times New Roman"/>
      <w:sz w:val="24"/>
      <w:szCs w:val="24"/>
    </w:rPr>
  </w:style>
  <w:style w:type="character" w:customStyle="1" w:styleId="a8">
    <w:name w:val="Текст выноски Знак"/>
    <w:link w:val="a9"/>
    <w:rPr>
      <w:rFonts w:ascii="Tahoma" w:hAnsi="Tahoma" w:cs="Tahoma"/>
      <w:sz w:val="16"/>
      <w:szCs w:val="16"/>
    </w:rPr>
  </w:style>
  <w:style w:type="paragraph" w:styleId="a9">
    <w:name w:val="Balloon Text"/>
    <w:basedOn w:val="a"/>
    <w:link w:val="a8"/>
    <w:semiHidden/>
    <w:rsid w:val="00716764"/>
    <w:pPr>
      <w:tabs>
        <w:tab w:val="clear" w:pos="709"/>
      </w:tabs>
      <w:suppressAutoHyphens w:val="0"/>
    </w:pPr>
    <w:rPr>
      <w:rFonts w:ascii="Tahoma" w:hAnsi="Tahoma" w:cs="Times New Roman"/>
      <w:color w:val="auto"/>
      <w:kern w:val="0"/>
      <w:sz w:val="16"/>
      <w:szCs w:val="16"/>
      <w:lang w:val="x-none" w:eastAsia="x-none"/>
    </w:rPr>
  </w:style>
  <w:style w:type="character" w:customStyle="1" w:styleId="aa">
    <w:name w:val="Символ сноски"/>
    <w:rPr>
      <w:vertAlign w:val="superscript"/>
    </w:rPr>
  </w:style>
  <w:style w:type="character" w:customStyle="1" w:styleId="ab">
    <w:name w:val="Текст сноски Знак"/>
    <w:link w:val="ac"/>
    <w:rPr>
      <w:rFonts w:ascii="Times New Roman" w:hAnsi="Times New Roman" w:cs="Times New Roman"/>
      <w:kern w:val="1"/>
      <w:sz w:val="20"/>
      <w:szCs w:val="20"/>
    </w:rPr>
  </w:style>
  <w:style w:type="paragraph" w:styleId="ac">
    <w:name w:val="footnote text"/>
    <w:basedOn w:val="a"/>
    <w:link w:val="ab"/>
    <w:rsid w:val="00716764"/>
    <w:pPr>
      <w:widowControl w:val="0"/>
      <w:suppressLineNumbers/>
      <w:tabs>
        <w:tab w:val="clear" w:pos="709"/>
      </w:tabs>
      <w:ind w:left="283" w:hanging="283"/>
    </w:pPr>
    <w:rPr>
      <w:rFonts w:ascii="Times New Roman" w:hAnsi="Times New Roman" w:cs="Times New Roman"/>
      <w:color w:val="auto"/>
      <w:sz w:val="20"/>
      <w:szCs w:val="20"/>
      <w:lang w:val="x-none" w:eastAsia="x-none"/>
    </w:rPr>
  </w:style>
  <w:style w:type="character" w:customStyle="1" w:styleId="ConsPlusNormal">
    <w:name w:val="ConsPlusNormal Знак"/>
    <w:rPr>
      <w:rFonts w:ascii="Arial" w:hAnsi="Arial" w:cs="Arial"/>
      <w:sz w:val="22"/>
      <w:szCs w:val="22"/>
      <w:lang w:val="ru-RU" w:bidi="ar-SA"/>
    </w:rPr>
  </w:style>
  <w:style w:type="character" w:styleId="ad">
    <w:name w:val="Strong"/>
    <w:qFormat/>
    <w:rPr>
      <w:b/>
      <w:bCs/>
    </w:rPr>
  </w:style>
  <w:style w:type="character" w:customStyle="1" w:styleId="s1">
    <w:name w:val="s1"/>
    <w:basedOn w:val="20"/>
  </w:style>
  <w:style w:type="character" w:customStyle="1" w:styleId="apple-converted-space">
    <w:name w:val="apple-converted-space"/>
    <w:basedOn w:val="20"/>
  </w:style>
  <w:style w:type="character" w:customStyle="1" w:styleId="s8">
    <w:name w:val="s8"/>
    <w:basedOn w:val="20"/>
  </w:style>
  <w:style w:type="character" w:customStyle="1" w:styleId="s12">
    <w:name w:val="s12"/>
    <w:basedOn w:val="20"/>
  </w:style>
  <w:style w:type="character" w:customStyle="1" w:styleId="s2">
    <w:name w:val="s2"/>
    <w:basedOn w:val="20"/>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uiPriority w:val="99"/>
    <w:rPr>
      <w:rFonts w:cs="Times New Roman"/>
    </w:rPr>
  </w:style>
  <w:style w:type="character" w:styleId="ae">
    <w:name w:val="FollowedHyperlink"/>
    <w:uiPriority w:val="99"/>
    <w:rPr>
      <w:color w:val="800000"/>
      <w:u w:val="single"/>
    </w:rPr>
  </w:style>
  <w:style w:type="paragraph" w:customStyle="1" w:styleId="af">
    <w:name w:val="Заголовок"/>
    <w:basedOn w:val="a"/>
    <w:next w:val="a0"/>
    <w:pPr>
      <w:keepNext/>
      <w:spacing w:before="240" w:after="120"/>
    </w:pPr>
    <w:rPr>
      <w:rFonts w:ascii="Arial" w:eastAsia="Microsoft YaHei" w:hAnsi="Arial" w:cs="Mangal"/>
      <w:sz w:val="28"/>
      <w:szCs w:val="28"/>
    </w:rPr>
  </w:style>
  <w:style w:type="paragraph" w:styleId="af0">
    <w:name w:val="List"/>
    <w:basedOn w:val="a0"/>
    <w:rPr>
      <w:rFonts w:cs="Mangal"/>
    </w:rPr>
  </w:style>
  <w:style w:type="paragraph" w:styleId="af1">
    <w:name w:val="caption"/>
    <w:basedOn w:val="a"/>
    <w:qFormat/>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styleId="af2">
    <w:name w:val="footer"/>
    <w:basedOn w:val="a"/>
    <w:link w:val="16"/>
    <w:pPr>
      <w:suppressLineNumbers/>
      <w:tabs>
        <w:tab w:val="clear" w:pos="709"/>
        <w:tab w:val="center" w:pos="4677"/>
        <w:tab w:val="right" w:pos="9355"/>
      </w:tabs>
      <w:spacing w:line="100" w:lineRule="atLeast"/>
    </w:pPr>
    <w:rPr>
      <w:rFonts w:ascii="Times New Roman" w:hAnsi="Times New Roman" w:cs="Times New Roman"/>
      <w:sz w:val="24"/>
      <w:szCs w:val="24"/>
      <w:lang w:val="x-none"/>
    </w:rPr>
  </w:style>
  <w:style w:type="character" w:customStyle="1" w:styleId="16">
    <w:name w:val="Нижний колонтитул Знак1"/>
    <w:link w:val="af2"/>
    <w:rsid w:val="00160E62"/>
    <w:rPr>
      <w:color w:val="00000A"/>
      <w:kern w:val="1"/>
      <w:sz w:val="24"/>
      <w:szCs w:val="24"/>
      <w:lang w:eastAsia="zh-CN"/>
    </w:rPr>
  </w:style>
  <w:style w:type="paragraph" w:customStyle="1" w:styleId="ConsPlusNormal0">
    <w:name w:val="ConsPlusNormal"/>
    <w:uiPriority w:val="99"/>
    <w:pPr>
      <w:widowControl w:val="0"/>
      <w:suppressAutoHyphens/>
      <w:ind w:firstLine="720"/>
    </w:pPr>
    <w:rPr>
      <w:rFonts w:ascii="Arial" w:hAnsi="Arial" w:cs="Arial"/>
      <w:kern w:val="1"/>
      <w:sz w:val="22"/>
      <w:szCs w:val="22"/>
      <w:lang w:eastAsia="zh-CN"/>
    </w:rPr>
  </w:style>
  <w:style w:type="paragraph" w:styleId="af3">
    <w:name w:val="header"/>
    <w:basedOn w:val="a"/>
    <w:link w:val="17"/>
    <w:uiPriority w:val="99"/>
    <w:pPr>
      <w:suppressLineNumbers/>
      <w:tabs>
        <w:tab w:val="clear" w:pos="709"/>
        <w:tab w:val="center" w:pos="4677"/>
        <w:tab w:val="right" w:pos="9355"/>
      </w:tabs>
      <w:spacing w:line="100" w:lineRule="atLeast"/>
    </w:pPr>
    <w:rPr>
      <w:rFonts w:ascii="Times New Roman" w:hAnsi="Times New Roman" w:cs="Times New Roman"/>
      <w:sz w:val="24"/>
      <w:szCs w:val="24"/>
      <w:lang w:val="x-none"/>
    </w:rPr>
  </w:style>
  <w:style w:type="character" w:customStyle="1" w:styleId="17">
    <w:name w:val="Верхний колонтитул Знак1"/>
    <w:link w:val="af3"/>
    <w:uiPriority w:val="99"/>
    <w:rsid w:val="00160E62"/>
    <w:rPr>
      <w:color w:val="00000A"/>
      <w:kern w:val="1"/>
      <w:sz w:val="24"/>
      <w:szCs w:val="24"/>
      <w:lang w:eastAsia="zh-CN"/>
    </w:rPr>
  </w:style>
  <w:style w:type="paragraph" w:customStyle="1" w:styleId="ConsPlusTitle">
    <w:name w:val="ConsPlusTitle"/>
    <w:pPr>
      <w:widowControl w:val="0"/>
      <w:suppressAutoHyphens/>
    </w:pPr>
    <w:rPr>
      <w:rFonts w:ascii="Arial" w:hAnsi="Arial" w:cs="Arial"/>
      <w:b/>
      <w:bCs/>
      <w:kern w:val="1"/>
      <w:sz w:val="28"/>
      <w:szCs w:val="28"/>
      <w:lang w:eastAsia="zh-CN"/>
    </w:rPr>
  </w:style>
  <w:style w:type="paragraph" w:customStyle="1" w:styleId="af4">
    <w:name w:val="Таблицы (моноширинный)"/>
    <w:basedOn w:val="a"/>
    <w:pPr>
      <w:widowControl w:val="0"/>
      <w:spacing w:line="100" w:lineRule="atLeast"/>
      <w:jc w:val="both"/>
    </w:pPr>
    <w:rPr>
      <w:rFonts w:ascii="Courier New" w:hAnsi="Courier New" w:cs="Courier New"/>
      <w:sz w:val="20"/>
      <w:szCs w:val="20"/>
    </w:rPr>
  </w:style>
  <w:style w:type="paragraph" w:customStyle="1" w:styleId="18">
    <w:name w:val="Текст выноски1"/>
    <w:basedOn w:val="a"/>
    <w:pPr>
      <w:spacing w:line="100" w:lineRule="atLeast"/>
    </w:pPr>
    <w:rPr>
      <w:rFonts w:ascii="Tahoma" w:hAnsi="Tahoma" w:cs="Tahoma"/>
      <w:sz w:val="16"/>
      <w:szCs w:val="16"/>
    </w:rPr>
  </w:style>
  <w:style w:type="paragraph" w:customStyle="1" w:styleId="19">
    <w:name w:val="Текст сноски1"/>
    <w:basedOn w:val="a"/>
    <w:pPr>
      <w:widowControl w:val="0"/>
      <w:suppressLineNumbers/>
      <w:spacing w:line="100" w:lineRule="atLeast"/>
      <w:ind w:left="283" w:hanging="283"/>
    </w:pPr>
    <w:rPr>
      <w:rFonts w:ascii="Times New Roman" w:hAnsi="Times New Roman" w:cs="Times New Roman"/>
      <w:sz w:val="20"/>
      <w:szCs w:val="20"/>
    </w:rPr>
  </w:style>
  <w:style w:type="paragraph" w:customStyle="1" w:styleId="1a">
    <w:name w:val="Обычный (веб)1"/>
    <w:basedOn w:val="a"/>
    <w:pPr>
      <w:spacing w:line="100" w:lineRule="atLeast"/>
    </w:pPr>
    <w:rPr>
      <w:rFonts w:ascii="Times New Roman" w:hAnsi="Times New Roman" w:cs="Times New Roman"/>
      <w:sz w:val="24"/>
      <w:szCs w:val="24"/>
    </w:rPr>
  </w:style>
  <w:style w:type="paragraph" w:customStyle="1" w:styleId="msolistparagraph0">
    <w:name w:val="msolistparagraph"/>
    <w:basedOn w:val="a"/>
    <w:pPr>
      <w:spacing w:before="280" w:after="280" w:line="100" w:lineRule="atLeast"/>
    </w:pPr>
    <w:rPr>
      <w:rFonts w:ascii="Times New Roman" w:hAnsi="Times New Roman" w:cs="Times New Roman"/>
      <w:sz w:val="24"/>
      <w:szCs w:val="24"/>
    </w:rPr>
  </w:style>
  <w:style w:type="paragraph" w:customStyle="1" w:styleId="1b">
    <w:name w:val="Абзац списка1"/>
    <w:basedOn w:val="a"/>
    <w:pPr>
      <w:ind w:left="720"/>
    </w:pPr>
  </w:style>
  <w:style w:type="paragraph" w:customStyle="1" w:styleId="ListParagraph1">
    <w:name w:val="List Paragraph1"/>
    <w:basedOn w:val="a"/>
    <w:uiPriority w:val="99"/>
    <w:pPr>
      <w:ind w:left="720"/>
    </w:pPr>
  </w:style>
  <w:style w:type="paragraph" w:customStyle="1" w:styleId="p6">
    <w:name w:val="p6"/>
    <w:basedOn w:val="a"/>
    <w:pPr>
      <w:spacing w:before="28" w:after="28" w:line="100" w:lineRule="atLeast"/>
    </w:pPr>
    <w:rPr>
      <w:rFonts w:ascii="Times New Roman" w:hAnsi="Times New Roman" w:cs="Times New Roman"/>
      <w:sz w:val="24"/>
      <w:szCs w:val="24"/>
    </w:rPr>
  </w:style>
  <w:style w:type="paragraph" w:customStyle="1" w:styleId="p5">
    <w:name w:val="p5"/>
    <w:basedOn w:val="a"/>
    <w:pPr>
      <w:spacing w:before="28" w:after="28" w:line="100" w:lineRule="atLeast"/>
    </w:pPr>
    <w:rPr>
      <w:rFonts w:ascii="Times New Roman" w:hAnsi="Times New Roman" w:cs="Times New Roman"/>
      <w:sz w:val="24"/>
      <w:szCs w:val="24"/>
    </w:rPr>
  </w:style>
  <w:style w:type="paragraph" w:customStyle="1" w:styleId="p7">
    <w:name w:val="p7"/>
    <w:basedOn w:val="a"/>
    <w:pPr>
      <w:spacing w:before="28" w:after="28" w:line="100" w:lineRule="atLeast"/>
    </w:pPr>
    <w:rPr>
      <w:rFonts w:ascii="Times New Roman" w:hAnsi="Times New Roman" w:cs="Times New Roman"/>
      <w:sz w:val="24"/>
      <w:szCs w:val="24"/>
    </w:rPr>
  </w:style>
  <w:style w:type="paragraph" w:customStyle="1" w:styleId="p13">
    <w:name w:val="p13"/>
    <w:basedOn w:val="a"/>
    <w:pPr>
      <w:spacing w:before="28" w:after="28" w:line="100" w:lineRule="atLeast"/>
    </w:pPr>
    <w:rPr>
      <w:rFonts w:ascii="Times New Roman" w:hAnsi="Times New Roman" w:cs="Times New Roman"/>
      <w:sz w:val="24"/>
      <w:szCs w:val="24"/>
    </w:rPr>
  </w:style>
  <w:style w:type="paragraph" w:customStyle="1" w:styleId="p17">
    <w:name w:val="p17"/>
    <w:basedOn w:val="a"/>
    <w:pPr>
      <w:spacing w:before="28" w:after="28" w:line="100" w:lineRule="atLeast"/>
    </w:pPr>
    <w:rPr>
      <w:rFonts w:ascii="Times New Roman" w:hAnsi="Times New Roman" w:cs="Times New Roman"/>
      <w:sz w:val="24"/>
      <w:szCs w:val="24"/>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styleId="af7">
    <w:name w:val="Normal (Web)"/>
    <w:basedOn w:val="a"/>
    <w:uiPriority w:val="99"/>
    <w:unhideWhenUsed/>
    <w:rsid w:val="008C42AC"/>
    <w:rPr>
      <w:rFonts w:ascii="Times New Roman" w:hAnsi="Times New Roman" w:cs="Times New Roman"/>
      <w:sz w:val="24"/>
      <w:szCs w:val="24"/>
    </w:rPr>
  </w:style>
  <w:style w:type="character" w:styleId="af8">
    <w:name w:val="page number"/>
    <w:basedOn w:val="a1"/>
    <w:uiPriority w:val="99"/>
    <w:rsid w:val="00584E26"/>
  </w:style>
  <w:style w:type="paragraph" w:customStyle="1" w:styleId="af9">
    <w:name w:val="Базовый"/>
    <w:rsid w:val="008B2BA9"/>
    <w:pPr>
      <w:tabs>
        <w:tab w:val="left" w:pos="709"/>
      </w:tabs>
      <w:suppressAutoHyphens/>
      <w:spacing w:after="200" w:line="276" w:lineRule="atLeast"/>
    </w:pPr>
    <w:rPr>
      <w:rFonts w:ascii="Calibri" w:hAnsi="Calibri" w:cs="Calibri"/>
      <w:color w:val="00000A"/>
      <w:sz w:val="22"/>
      <w:szCs w:val="22"/>
    </w:rPr>
  </w:style>
  <w:style w:type="paragraph" w:styleId="afa">
    <w:name w:val="Body Text Indent"/>
    <w:basedOn w:val="a"/>
    <w:link w:val="afb"/>
    <w:unhideWhenUsed/>
    <w:rsid w:val="00160E62"/>
    <w:pPr>
      <w:tabs>
        <w:tab w:val="clear" w:pos="709"/>
      </w:tabs>
      <w:spacing w:after="120"/>
      <w:ind w:left="283"/>
    </w:pPr>
    <w:rPr>
      <w:rFonts w:ascii="Times New Roman" w:hAnsi="Times New Roman" w:cs="Times New Roman"/>
      <w:color w:val="auto"/>
      <w:kern w:val="0"/>
      <w:sz w:val="24"/>
      <w:szCs w:val="24"/>
      <w:lang w:val="x-none" w:eastAsia="ar-SA"/>
    </w:rPr>
  </w:style>
  <w:style w:type="character" w:customStyle="1" w:styleId="afb">
    <w:name w:val="Основной текст с отступом Знак"/>
    <w:link w:val="afa"/>
    <w:rsid w:val="00160E62"/>
    <w:rPr>
      <w:sz w:val="24"/>
      <w:szCs w:val="24"/>
      <w:lang w:eastAsia="ar-SA"/>
    </w:rPr>
  </w:style>
  <w:style w:type="paragraph" w:styleId="afc">
    <w:name w:val="No Spacing"/>
    <w:qFormat/>
    <w:rsid w:val="00160E62"/>
    <w:pPr>
      <w:suppressAutoHyphens/>
    </w:pPr>
    <w:rPr>
      <w:rFonts w:ascii="Calibri" w:eastAsia="Calibri" w:hAnsi="Calibri" w:cs="Calibri"/>
      <w:sz w:val="22"/>
      <w:szCs w:val="22"/>
      <w:lang w:eastAsia="ar-SA"/>
    </w:rPr>
  </w:style>
  <w:style w:type="paragraph" w:customStyle="1" w:styleId="afd">
    <w:name w:val="Знак Знак Знак"/>
    <w:basedOn w:val="a"/>
    <w:rsid w:val="00160E62"/>
    <w:pPr>
      <w:tabs>
        <w:tab w:val="clear" w:pos="709"/>
      </w:tabs>
      <w:spacing w:after="160" w:line="240" w:lineRule="exact"/>
    </w:pPr>
    <w:rPr>
      <w:rFonts w:ascii="Verdana" w:hAnsi="Verdana" w:cs="Verdana"/>
      <w:color w:val="auto"/>
      <w:kern w:val="0"/>
      <w:sz w:val="24"/>
      <w:szCs w:val="24"/>
      <w:lang w:val="en-US" w:eastAsia="ar-SA"/>
    </w:rPr>
  </w:style>
  <w:style w:type="paragraph" w:customStyle="1" w:styleId="afe">
    <w:name w:val="Знак Знак Знак Знак"/>
    <w:basedOn w:val="a"/>
    <w:rsid w:val="00160E62"/>
    <w:pPr>
      <w:tabs>
        <w:tab w:val="clear" w:pos="709"/>
      </w:tabs>
      <w:spacing w:after="160" w:line="240" w:lineRule="exact"/>
    </w:pPr>
    <w:rPr>
      <w:rFonts w:ascii="Arial" w:hAnsi="Arial" w:cs="Arial"/>
      <w:color w:val="auto"/>
      <w:kern w:val="0"/>
      <w:sz w:val="20"/>
      <w:szCs w:val="20"/>
      <w:lang w:val="en-US" w:eastAsia="ar-SA"/>
    </w:rPr>
  </w:style>
  <w:style w:type="paragraph" w:customStyle="1" w:styleId="31">
    <w:name w:val="Основной текст с отступом 31"/>
    <w:basedOn w:val="a"/>
    <w:rsid w:val="00160E62"/>
    <w:pPr>
      <w:tabs>
        <w:tab w:val="clear" w:pos="709"/>
      </w:tabs>
      <w:spacing w:after="120"/>
      <w:ind w:left="283"/>
    </w:pPr>
    <w:rPr>
      <w:rFonts w:ascii="Times New Roman" w:hAnsi="Times New Roman" w:cs="Times New Roman"/>
      <w:color w:val="auto"/>
      <w:kern w:val="0"/>
      <w:sz w:val="16"/>
      <w:szCs w:val="16"/>
      <w:lang w:eastAsia="ar-SA"/>
    </w:rPr>
  </w:style>
  <w:style w:type="paragraph" w:customStyle="1" w:styleId="aff">
    <w:name w:val="Знак Знак Знак Знак Знак Знак Знак Знак Знак"/>
    <w:basedOn w:val="a"/>
    <w:rsid w:val="00160E62"/>
    <w:pPr>
      <w:tabs>
        <w:tab w:val="clear" w:pos="709"/>
      </w:tabs>
      <w:spacing w:before="280" w:after="280"/>
      <w:jc w:val="both"/>
    </w:pPr>
    <w:rPr>
      <w:rFonts w:ascii="Tahoma" w:hAnsi="Tahoma" w:cs="Tahoma"/>
      <w:color w:val="auto"/>
      <w:kern w:val="0"/>
      <w:sz w:val="20"/>
      <w:szCs w:val="20"/>
      <w:lang w:val="en-US" w:eastAsia="ar-SA"/>
    </w:rPr>
  </w:style>
  <w:style w:type="paragraph" w:customStyle="1" w:styleId="1c">
    <w:name w:val="Знак1 Знак Знак Знак"/>
    <w:basedOn w:val="a"/>
    <w:rsid w:val="00160E62"/>
    <w:pPr>
      <w:widowControl w:val="0"/>
      <w:tabs>
        <w:tab w:val="clear" w:pos="709"/>
      </w:tabs>
      <w:spacing w:after="160" w:line="240" w:lineRule="exact"/>
      <w:jc w:val="right"/>
    </w:pPr>
    <w:rPr>
      <w:rFonts w:ascii="Times New Roman" w:hAnsi="Times New Roman" w:cs="Times New Roman"/>
      <w:color w:val="auto"/>
      <w:kern w:val="0"/>
      <w:sz w:val="20"/>
      <w:szCs w:val="20"/>
      <w:lang w:val="en-GB" w:eastAsia="ar-SA"/>
    </w:rPr>
  </w:style>
  <w:style w:type="paragraph" w:customStyle="1" w:styleId="Heading">
    <w:name w:val="Heading"/>
    <w:rsid w:val="00160E62"/>
    <w:pPr>
      <w:suppressAutoHyphens/>
      <w:autoSpaceDE w:val="0"/>
    </w:pPr>
    <w:rPr>
      <w:rFonts w:ascii="Arial" w:hAnsi="Arial" w:cs="Arial"/>
      <w:b/>
      <w:bCs/>
      <w:sz w:val="22"/>
      <w:szCs w:val="22"/>
      <w:lang w:eastAsia="ar-SA"/>
    </w:rPr>
  </w:style>
  <w:style w:type="paragraph" w:customStyle="1" w:styleId="aff0">
    <w:name w:val="Содержимое врезки"/>
    <w:basedOn w:val="a0"/>
    <w:rsid w:val="00160E62"/>
    <w:pPr>
      <w:widowControl w:val="0"/>
      <w:tabs>
        <w:tab w:val="clear" w:pos="709"/>
      </w:tabs>
    </w:pPr>
    <w:rPr>
      <w:rFonts w:ascii="Times New Roman" w:eastAsia="Lucida Sans Unicode" w:hAnsi="Times New Roman"/>
      <w:color w:val="auto"/>
      <w:kern w:val="2"/>
      <w:sz w:val="24"/>
      <w:szCs w:val="24"/>
      <w:lang w:eastAsia="ar-SA"/>
    </w:rPr>
  </w:style>
  <w:style w:type="paragraph" w:customStyle="1" w:styleId="aff1">
    <w:name w:val="Знак Знак"/>
    <w:basedOn w:val="a"/>
    <w:rsid w:val="00160E62"/>
    <w:pPr>
      <w:widowControl w:val="0"/>
      <w:tabs>
        <w:tab w:val="clear" w:pos="709"/>
      </w:tabs>
      <w:suppressAutoHyphens w:val="0"/>
      <w:adjustRightInd w:val="0"/>
      <w:spacing w:after="160" w:line="240" w:lineRule="exact"/>
      <w:jc w:val="right"/>
    </w:pPr>
    <w:rPr>
      <w:rFonts w:ascii="Times New Roman" w:hAnsi="Times New Roman" w:cs="Times New Roman"/>
      <w:color w:val="auto"/>
      <w:kern w:val="0"/>
      <w:sz w:val="20"/>
      <w:szCs w:val="20"/>
      <w:lang w:val="en-GB" w:eastAsia="en-US"/>
    </w:rPr>
  </w:style>
  <w:style w:type="paragraph" w:customStyle="1" w:styleId="1d">
    <w:name w:val="Без интервала1"/>
    <w:rsid w:val="00160E62"/>
    <w:pPr>
      <w:suppressAutoHyphens/>
      <w:spacing w:line="100" w:lineRule="atLeast"/>
    </w:pPr>
    <w:rPr>
      <w:rFonts w:ascii="Calibri" w:eastAsia="Calibri" w:hAnsi="Calibri" w:cs="Calibri"/>
      <w:kern w:val="2"/>
      <w:sz w:val="22"/>
      <w:szCs w:val="22"/>
      <w:lang w:eastAsia="ar-SA"/>
    </w:rPr>
  </w:style>
  <w:style w:type="paragraph" w:customStyle="1" w:styleId="1e">
    <w:name w:val="Обычный (веб)1"/>
    <w:rsid w:val="00160E62"/>
    <w:pPr>
      <w:widowControl w:val="0"/>
      <w:suppressAutoHyphens/>
      <w:spacing w:before="28" w:after="28" w:line="100" w:lineRule="atLeast"/>
    </w:pPr>
    <w:rPr>
      <w:rFonts w:ascii="Arial CYR" w:hAnsi="Arial CYR" w:cs="Arial CYR"/>
      <w:kern w:val="2"/>
      <w:lang w:eastAsia="ar-SA"/>
    </w:rPr>
  </w:style>
  <w:style w:type="paragraph" w:customStyle="1" w:styleId="1f">
    <w:name w:val="Абзац списка1"/>
    <w:rsid w:val="00160E62"/>
    <w:pPr>
      <w:widowControl w:val="0"/>
      <w:suppressAutoHyphens/>
      <w:spacing w:line="100" w:lineRule="atLeast"/>
      <w:ind w:left="720"/>
    </w:pPr>
    <w:rPr>
      <w:rFonts w:ascii="Calibri" w:hAnsi="Calibri"/>
      <w:kern w:val="2"/>
      <w:sz w:val="24"/>
      <w:szCs w:val="24"/>
      <w:lang w:eastAsia="ar-SA"/>
    </w:rPr>
  </w:style>
  <w:style w:type="character" w:customStyle="1" w:styleId="ListParagraph">
    <w:name w:val="List Paragraph Знак Знак"/>
    <w:link w:val="ListParagraph0"/>
    <w:locked/>
    <w:rsid w:val="00160E62"/>
    <w:rPr>
      <w:rFonts w:ascii="Calibri" w:hAnsi="Calibri" w:cs="Calibri"/>
      <w:kern w:val="2"/>
      <w:sz w:val="24"/>
      <w:szCs w:val="24"/>
      <w:lang w:val="x-none" w:eastAsia="ar-SA"/>
    </w:rPr>
  </w:style>
  <w:style w:type="paragraph" w:customStyle="1" w:styleId="ListParagraph0">
    <w:name w:val="List Paragraph Знак"/>
    <w:basedOn w:val="a"/>
    <w:link w:val="ListParagraph"/>
    <w:rsid w:val="00160E62"/>
    <w:pPr>
      <w:tabs>
        <w:tab w:val="clear" w:pos="709"/>
      </w:tabs>
      <w:spacing w:line="100" w:lineRule="atLeast"/>
      <w:ind w:left="720"/>
    </w:pPr>
    <w:rPr>
      <w:rFonts w:cs="Times New Roman"/>
      <w:color w:val="auto"/>
      <w:kern w:val="2"/>
      <w:sz w:val="24"/>
      <w:szCs w:val="24"/>
      <w:lang w:val="x-none" w:eastAsia="ar-SA"/>
    </w:rPr>
  </w:style>
  <w:style w:type="paragraph" w:customStyle="1" w:styleId="ConsPlusNonformat">
    <w:name w:val="ConsPlusNonformat"/>
    <w:uiPriority w:val="99"/>
    <w:rsid w:val="00160E62"/>
    <w:pPr>
      <w:widowControl w:val="0"/>
      <w:autoSpaceDE w:val="0"/>
      <w:autoSpaceDN w:val="0"/>
      <w:adjustRightInd w:val="0"/>
    </w:pPr>
    <w:rPr>
      <w:rFonts w:ascii="Courier New" w:hAnsi="Courier New" w:cs="Courier New"/>
    </w:rPr>
  </w:style>
  <w:style w:type="character" w:customStyle="1" w:styleId="Absatz-Standardschriftart">
    <w:name w:val="Absatz-Standardschriftart"/>
    <w:rsid w:val="00160E62"/>
  </w:style>
  <w:style w:type="character" w:customStyle="1" w:styleId="WW8Num3z0">
    <w:name w:val="WW8Num3z0"/>
    <w:rsid w:val="00160E62"/>
    <w:rPr>
      <w:b/>
      <w:bCs w:val="0"/>
    </w:rPr>
  </w:style>
  <w:style w:type="character" w:customStyle="1" w:styleId="WW8Num3z2">
    <w:name w:val="WW8Num3z2"/>
    <w:rsid w:val="00160E62"/>
    <w:rPr>
      <w:b w:val="0"/>
      <w:bCs w:val="0"/>
    </w:rPr>
  </w:style>
  <w:style w:type="character" w:customStyle="1" w:styleId="aff2">
    <w:name w:val="Цветовое выделение"/>
    <w:uiPriority w:val="99"/>
    <w:rsid w:val="00160E62"/>
    <w:rPr>
      <w:b/>
      <w:bCs w:val="0"/>
      <w:color w:val="000080"/>
    </w:rPr>
  </w:style>
  <w:style w:type="character" w:customStyle="1" w:styleId="aff3">
    <w:name w:val="Символ нумерации"/>
    <w:uiPriority w:val="99"/>
    <w:rsid w:val="00160E62"/>
  </w:style>
  <w:style w:type="character" w:customStyle="1" w:styleId="23">
    <w:name w:val="Основной шрифт абзаца2"/>
    <w:rsid w:val="00160E62"/>
  </w:style>
  <w:style w:type="character" w:customStyle="1" w:styleId="s5">
    <w:name w:val="s5"/>
    <w:basedOn w:val="20"/>
    <w:rsid w:val="00160E62"/>
  </w:style>
  <w:style w:type="character" w:customStyle="1" w:styleId="s3">
    <w:name w:val="s3"/>
    <w:basedOn w:val="20"/>
    <w:rsid w:val="00160E62"/>
  </w:style>
  <w:style w:type="paragraph" w:customStyle="1" w:styleId="32">
    <w:name w:val="Указатель3"/>
    <w:basedOn w:val="a"/>
    <w:rsid w:val="00160E62"/>
    <w:pPr>
      <w:suppressLineNumbers/>
    </w:pPr>
    <w:rPr>
      <w:rFonts w:cs="Mangal"/>
    </w:rPr>
  </w:style>
  <w:style w:type="paragraph" w:customStyle="1" w:styleId="24">
    <w:name w:val="Название2"/>
    <w:basedOn w:val="a"/>
    <w:rsid w:val="00160E62"/>
    <w:pPr>
      <w:suppressLineNumbers/>
      <w:spacing w:before="120" w:after="120"/>
    </w:pPr>
    <w:rPr>
      <w:rFonts w:cs="Tahoma"/>
      <w:i/>
      <w:iCs/>
      <w:sz w:val="24"/>
      <w:szCs w:val="24"/>
    </w:rPr>
  </w:style>
  <w:style w:type="paragraph" w:customStyle="1" w:styleId="p8">
    <w:name w:val="p8"/>
    <w:basedOn w:val="a"/>
    <w:rsid w:val="00160E62"/>
  </w:style>
  <w:style w:type="paragraph" w:customStyle="1" w:styleId="p3">
    <w:name w:val="p3"/>
    <w:basedOn w:val="a"/>
    <w:rsid w:val="00160E62"/>
  </w:style>
  <w:style w:type="character" w:customStyle="1" w:styleId="FontStyle15">
    <w:name w:val="Font Style15"/>
    <w:rsid w:val="00160E62"/>
    <w:rPr>
      <w:rFonts w:ascii="Times New Roman" w:hAnsi="Times New Roman" w:cs="Times New Roman" w:hint="default"/>
      <w:b/>
      <w:bCs/>
      <w:sz w:val="26"/>
      <w:szCs w:val="26"/>
    </w:rPr>
  </w:style>
  <w:style w:type="character" w:customStyle="1" w:styleId="header-user-name">
    <w:name w:val="header-user-name"/>
    <w:basedOn w:val="a1"/>
    <w:rsid w:val="00160E62"/>
  </w:style>
  <w:style w:type="character" w:customStyle="1" w:styleId="33">
    <w:name w:val="Основной шрифт абзаца3"/>
    <w:rsid w:val="00160E62"/>
  </w:style>
  <w:style w:type="character" w:customStyle="1" w:styleId="41">
    <w:name w:val="Основной шрифт абзаца4"/>
    <w:rsid w:val="00160E62"/>
  </w:style>
  <w:style w:type="character" w:customStyle="1" w:styleId="1f0">
    <w:name w:val="Просмотренная гиперссылка1"/>
    <w:basedOn w:val="41"/>
    <w:rsid w:val="00160E62"/>
  </w:style>
  <w:style w:type="character" w:customStyle="1" w:styleId="1f1">
    <w:name w:val="Номер страницы1"/>
    <w:basedOn w:val="41"/>
    <w:rsid w:val="00160E62"/>
  </w:style>
  <w:style w:type="paragraph" w:customStyle="1" w:styleId="34">
    <w:name w:val="Название3"/>
    <w:basedOn w:val="a"/>
    <w:rsid w:val="00160E62"/>
    <w:pPr>
      <w:suppressLineNumbers/>
      <w:spacing w:before="120" w:after="120"/>
    </w:pPr>
    <w:rPr>
      <w:rFonts w:cs="Mangal"/>
      <w:i/>
      <w:iCs/>
      <w:sz w:val="24"/>
      <w:szCs w:val="24"/>
      <w:lang w:eastAsia="ar-SA"/>
    </w:rPr>
  </w:style>
  <w:style w:type="paragraph" w:customStyle="1" w:styleId="42">
    <w:name w:val="Указатель4"/>
    <w:basedOn w:val="a"/>
    <w:rsid w:val="00160E62"/>
    <w:pPr>
      <w:suppressLineNumbers/>
    </w:pPr>
    <w:rPr>
      <w:rFonts w:cs="Mangal"/>
      <w:lang w:eastAsia="ar-SA"/>
    </w:rPr>
  </w:style>
  <w:style w:type="paragraph" w:customStyle="1" w:styleId="1f2">
    <w:name w:val="Название объекта1"/>
    <w:basedOn w:val="a"/>
    <w:rsid w:val="00160E62"/>
    <w:pPr>
      <w:suppressLineNumbers/>
      <w:spacing w:before="120" w:after="120"/>
    </w:pPr>
    <w:rPr>
      <w:rFonts w:cs="Mangal"/>
      <w:i/>
      <w:iCs/>
      <w:sz w:val="24"/>
      <w:szCs w:val="24"/>
      <w:lang w:eastAsia="ar-SA"/>
    </w:rPr>
  </w:style>
  <w:style w:type="paragraph" w:customStyle="1" w:styleId="1f3">
    <w:name w:val="Текст выноски1"/>
    <w:basedOn w:val="a"/>
    <w:rsid w:val="00160E62"/>
    <w:rPr>
      <w:lang w:eastAsia="ar-SA"/>
    </w:rPr>
  </w:style>
  <w:style w:type="paragraph" w:customStyle="1" w:styleId="1f4">
    <w:name w:val="Текст сноски1"/>
    <w:basedOn w:val="a"/>
    <w:rsid w:val="00160E62"/>
    <w:rPr>
      <w:lang w:eastAsia="ar-SA"/>
    </w:rPr>
  </w:style>
  <w:style w:type="paragraph" w:customStyle="1" w:styleId="ConsPlusDocList">
    <w:name w:val="ConsPlusDocList"/>
    <w:rsid w:val="00160E62"/>
    <w:pPr>
      <w:widowControl w:val="0"/>
      <w:suppressAutoHyphens/>
    </w:pPr>
    <w:rPr>
      <w:rFonts w:ascii="Calibri" w:eastAsia="Arial" w:hAnsi="Calibri" w:cs="Calibri"/>
      <w:kern w:val="1"/>
      <w:lang w:eastAsia="ar-SA"/>
    </w:rPr>
  </w:style>
  <w:style w:type="character" w:customStyle="1" w:styleId="1f5">
    <w:name w:val="Текст выноски Знак1"/>
    <w:uiPriority w:val="99"/>
    <w:rsid w:val="00716764"/>
    <w:rPr>
      <w:rFonts w:ascii="Tahoma" w:hAnsi="Tahoma" w:cs="Tahoma"/>
      <w:color w:val="00000A"/>
      <w:kern w:val="1"/>
      <w:sz w:val="16"/>
      <w:szCs w:val="16"/>
      <w:lang w:eastAsia="zh-CN"/>
    </w:rPr>
  </w:style>
  <w:style w:type="character" w:customStyle="1" w:styleId="1f6">
    <w:name w:val="Текст сноски Знак1"/>
    <w:uiPriority w:val="99"/>
    <w:rsid w:val="00716764"/>
    <w:rPr>
      <w:rFonts w:ascii="Calibri" w:hAnsi="Calibri" w:cs="Calibri"/>
      <w:color w:val="00000A"/>
      <w:kern w:val="1"/>
      <w:lang w:eastAsia="zh-CN"/>
    </w:rPr>
  </w:style>
  <w:style w:type="table" w:styleId="aff4">
    <w:name w:val="Table Grid"/>
    <w:basedOn w:val="a2"/>
    <w:rsid w:val="00716764"/>
    <w:rPr>
      <w:rFonts w:ascii="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uiPriority w:val="99"/>
    <w:rsid w:val="00716764"/>
    <w:rPr>
      <w:color w:val="0000FF"/>
      <w:u w:val="single"/>
      <w:lang w:val="ru-RU" w:eastAsia="ru-RU"/>
    </w:rPr>
  </w:style>
  <w:style w:type="paragraph" w:styleId="aff5">
    <w:name w:val="List Paragraph"/>
    <w:basedOn w:val="a"/>
    <w:link w:val="aff6"/>
    <w:uiPriority w:val="99"/>
    <w:qFormat/>
    <w:rsid w:val="00716764"/>
    <w:pPr>
      <w:tabs>
        <w:tab w:val="clear" w:pos="709"/>
      </w:tabs>
      <w:suppressAutoHyphens w:val="0"/>
      <w:spacing w:line="276" w:lineRule="auto"/>
      <w:ind w:left="720"/>
    </w:pPr>
    <w:rPr>
      <w:rFonts w:cs="Times New Roman"/>
      <w:color w:val="auto"/>
      <w:kern w:val="0"/>
      <w:lang w:val="x-none" w:eastAsia="x-none"/>
    </w:rPr>
  </w:style>
  <w:style w:type="character" w:customStyle="1" w:styleId="aff6">
    <w:name w:val="Абзац списка Знак"/>
    <w:link w:val="aff5"/>
    <w:uiPriority w:val="99"/>
    <w:locked/>
    <w:rsid w:val="00C174AB"/>
    <w:rPr>
      <w:rFonts w:ascii="Calibri" w:hAnsi="Calibri" w:cs="Calibri"/>
      <w:sz w:val="22"/>
      <w:szCs w:val="22"/>
    </w:rPr>
  </w:style>
  <w:style w:type="character" w:customStyle="1" w:styleId="WW8Num2z1">
    <w:name w:val="WW8Num2z1"/>
    <w:rsid w:val="00D63DF9"/>
    <w:rPr>
      <w:rFonts w:cs="Times New Roman"/>
      <w:sz w:val="24"/>
      <w:szCs w:val="24"/>
    </w:rPr>
  </w:style>
  <w:style w:type="character" w:customStyle="1" w:styleId="WW-Absatz-Standardschriftart">
    <w:name w:val="WW-Absatz-Standardschriftart"/>
    <w:rsid w:val="00D63DF9"/>
  </w:style>
  <w:style w:type="character" w:customStyle="1" w:styleId="WW8Num4z0">
    <w:name w:val="WW8Num4z0"/>
    <w:uiPriority w:val="99"/>
    <w:rsid w:val="00D63DF9"/>
  </w:style>
  <w:style w:type="character" w:customStyle="1" w:styleId="WW8Num4z1">
    <w:name w:val="WW8Num4z1"/>
    <w:rsid w:val="00D63DF9"/>
    <w:rPr>
      <w:rFonts w:cs="Times New Roman"/>
      <w:sz w:val="24"/>
      <w:szCs w:val="24"/>
    </w:rPr>
  </w:style>
  <w:style w:type="character" w:customStyle="1" w:styleId="WW8Num4z2">
    <w:name w:val="WW8Num4z2"/>
    <w:rsid w:val="00D63DF9"/>
  </w:style>
  <w:style w:type="character" w:customStyle="1" w:styleId="WW8Num4z3">
    <w:name w:val="WW8Num4z3"/>
    <w:rsid w:val="00D63DF9"/>
  </w:style>
  <w:style w:type="character" w:customStyle="1" w:styleId="WW8Num4z4">
    <w:name w:val="WW8Num4z4"/>
    <w:rsid w:val="00D63DF9"/>
  </w:style>
  <w:style w:type="character" w:customStyle="1" w:styleId="WW8Num4z5">
    <w:name w:val="WW8Num4z5"/>
    <w:rsid w:val="00D63DF9"/>
  </w:style>
  <w:style w:type="character" w:customStyle="1" w:styleId="WW8Num4z6">
    <w:name w:val="WW8Num4z6"/>
    <w:rsid w:val="00D63DF9"/>
  </w:style>
  <w:style w:type="character" w:customStyle="1" w:styleId="WW8Num4z7">
    <w:name w:val="WW8Num4z7"/>
    <w:rsid w:val="00D63DF9"/>
  </w:style>
  <w:style w:type="character" w:customStyle="1" w:styleId="WW8Num4z8">
    <w:name w:val="WW8Num4z8"/>
    <w:rsid w:val="00D63DF9"/>
  </w:style>
  <w:style w:type="character" w:customStyle="1" w:styleId="110">
    <w:name w:val="Заголовок 1 Знак1"/>
    <w:uiPriority w:val="99"/>
    <w:rsid w:val="00D63DF9"/>
  </w:style>
  <w:style w:type="character" w:customStyle="1" w:styleId="aff7">
    <w:name w:val="Маркеры списка"/>
    <w:uiPriority w:val="99"/>
    <w:rsid w:val="00D63DF9"/>
    <w:rPr>
      <w:rFonts w:ascii="OpenSymbol" w:eastAsia="OpenSymbol" w:hAnsi="OpenSymbol" w:cs="OpenSymbol"/>
    </w:rPr>
  </w:style>
  <w:style w:type="character" w:customStyle="1" w:styleId="ListLabel5">
    <w:name w:val="ListLabel 5"/>
    <w:uiPriority w:val="99"/>
    <w:rsid w:val="00D63DF9"/>
  </w:style>
  <w:style w:type="character" w:customStyle="1" w:styleId="ListLabel6">
    <w:name w:val="ListLabel 6"/>
    <w:uiPriority w:val="99"/>
    <w:rsid w:val="00D63DF9"/>
  </w:style>
  <w:style w:type="character" w:customStyle="1" w:styleId="aff8">
    <w:name w:val="Название Знак"/>
    <w:link w:val="aff9"/>
    <w:uiPriority w:val="99"/>
    <w:rsid w:val="00D63DF9"/>
  </w:style>
  <w:style w:type="paragraph" w:styleId="aff9">
    <w:name w:val="Title"/>
    <w:basedOn w:val="af"/>
    <w:next w:val="affa"/>
    <w:link w:val="aff8"/>
    <w:uiPriority w:val="99"/>
    <w:qFormat/>
    <w:rsid w:val="00C174AB"/>
    <w:pPr>
      <w:tabs>
        <w:tab w:val="clear" w:pos="709"/>
      </w:tabs>
    </w:pPr>
    <w:rPr>
      <w:rFonts w:ascii="Times New Roman" w:eastAsia="Times New Roman" w:hAnsi="Times New Roman" w:cs="Times New Roman"/>
      <w:color w:val="auto"/>
      <w:kern w:val="0"/>
      <w:sz w:val="20"/>
      <w:szCs w:val="20"/>
      <w:lang w:eastAsia="ru-RU"/>
    </w:rPr>
  </w:style>
  <w:style w:type="paragraph" w:styleId="affa">
    <w:name w:val="Subtitle"/>
    <w:basedOn w:val="af"/>
    <w:next w:val="a0"/>
    <w:link w:val="affb"/>
    <w:qFormat/>
    <w:rsid w:val="00C174AB"/>
    <w:pPr>
      <w:tabs>
        <w:tab w:val="clear" w:pos="709"/>
      </w:tabs>
      <w:jc w:val="center"/>
    </w:pPr>
    <w:rPr>
      <w:rFonts w:eastAsia="MS Mincho" w:cs="Times New Roman"/>
      <w:i/>
      <w:iCs/>
      <w:color w:val="auto"/>
      <w:kern w:val="0"/>
      <w:lang w:val="x-none" w:eastAsia="ar-SA"/>
    </w:rPr>
  </w:style>
  <w:style w:type="character" w:customStyle="1" w:styleId="affb">
    <w:name w:val="Подзаголовок Знак"/>
    <w:link w:val="affa"/>
    <w:rsid w:val="00C174AB"/>
    <w:rPr>
      <w:rFonts w:ascii="Arial" w:eastAsia="MS Mincho" w:hAnsi="Arial" w:cs="Tahoma"/>
      <w:i/>
      <w:iCs/>
      <w:sz w:val="28"/>
      <w:szCs w:val="28"/>
      <w:lang w:eastAsia="ar-SA"/>
    </w:rPr>
  </w:style>
  <w:style w:type="character" w:customStyle="1" w:styleId="1f7">
    <w:name w:val="Основной текст Знак1"/>
    <w:rsid w:val="00D63DF9"/>
    <w:rPr>
      <w:rFonts w:ascii="Calibri" w:hAnsi="Calibri" w:cs="Calibri"/>
      <w:color w:val="00000A"/>
      <w:kern w:val="1"/>
      <w:sz w:val="22"/>
      <w:szCs w:val="22"/>
      <w:lang w:eastAsia="ar-SA"/>
    </w:rPr>
  </w:style>
  <w:style w:type="paragraph" w:customStyle="1" w:styleId="111">
    <w:name w:val="Указатель 11"/>
    <w:basedOn w:val="a"/>
    <w:rsid w:val="00D63DF9"/>
    <w:rPr>
      <w:lang w:eastAsia="ar-SA"/>
    </w:rPr>
  </w:style>
  <w:style w:type="paragraph" w:customStyle="1" w:styleId="51">
    <w:name w:val="Указатель5"/>
    <w:basedOn w:val="a"/>
    <w:rsid w:val="00D63DF9"/>
    <w:rPr>
      <w:lang w:eastAsia="ar-SA"/>
    </w:rPr>
  </w:style>
  <w:style w:type="character" w:customStyle="1" w:styleId="25">
    <w:name w:val="Нижний колонтитул Знак2"/>
    <w:rsid w:val="00D63DF9"/>
    <w:rPr>
      <w:rFonts w:ascii="Calibri" w:hAnsi="Calibri" w:cs="Calibri"/>
      <w:color w:val="00000A"/>
      <w:kern w:val="1"/>
      <w:sz w:val="24"/>
      <w:szCs w:val="24"/>
      <w:lang w:eastAsia="ar-SA"/>
    </w:rPr>
  </w:style>
  <w:style w:type="character" w:customStyle="1" w:styleId="26">
    <w:name w:val="Верхний колонтитул Знак2"/>
    <w:rsid w:val="00D63DF9"/>
    <w:rPr>
      <w:rFonts w:ascii="Calibri" w:hAnsi="Calibri" w:cs="Calibri"/>
      <w:color w:val="00000A"/>
      <w:kern w:val="1"/>
      <w:sz w:val="24"/>
      <w:szCs w:val="24"/>
      <w:lang w:eastAsia="ar-SA"/>
    </w:rPr>
  </w:style>
  <w:style w:type="paragraph" w:customStyle="1" w:styleId="ConsPlusCell">
    <w:name w:val="ConsPlusCell"/>
    <w:uiPriority w:val="99"/>
    <w:rsid w:val="00D63DF9"/>
    <w:pPr>
      <w:widowControl w:val="0"/>
      <w:suppressAutoHyphens/>
    </w:pPr>
    <w:rPr>
      <w:rFonts w:ascii="Calibri" w:eastAsia="Arial" w:hAnsi="Calibri" w:cs="Calibri"/>
      <w:kern w:val="1"/>
      <w:sz w:val="22"/>
      <w:szCs w:val="22"/>
      <w:lang w:eastAsia="ar-SA"/>
    </w:rPr>
  </w:style>
  <w:style w:type="paragraph" w:customStyle="1" w:styleId="ConsPlusTitle1">
    <w:name w:val="ConsPlusTitle1"/>
    <w:uiPriority w:val="99"/>
    <w:rsid w:val="00D63DF9"/>
    <w:pPr>
      <w:widowControl w:val="0"/>
      <w:suppressAutoHyphens/>
    </w:pPr>
    <w:rPr>
      <w:rFonts w:ascii="Calibri" w:eastAsia="Arial" w:hAnsi="Calibri" w:cs="Calibri"/>
      <w:kern w:val="1"/>
      <w:sz w:val="22"/>
      <w:szCs w:val="22"/>
      <w:lang w:eastAsia="ar-SA"/>
    </w:rPr>
  </w:style>
  <w:style w:type="paragraph" w:customStyle="1" w:styleId="ConsPlusNonformat1">
    <w:name w:val="ConsPlusNonformat1"/>
    <w:uiPriority w:val="99"/>
    <w:rsid w:val="00D63DF9"/>
    <w:pPr>
      <w:widowControl w:val="0"/>
      <w:suppressAutoHyphens/>
    </w:pPr>
    <w:rPr>
      <w:rFonts w:ascii="Calibri" w:eastAsia="Arial" w:hAnsi="Calibri" w:cs="Calibri"/>
      <w:kern w:val="1"/>
      <w:sz w:val="22"/>
      <w:szCs w:val="22"/>
      <w:lang w:eastAsia="ar-SA"/>
    </w:rPr>
  </w:style>
  <w:style w:type="paragraph" w:customStyle="1" w:styleId="materialtext1">
    <w:name w:val="material_text1"/>
    <w:basedOn w:val="a"/>
    <w:rsid w:val="00C174AB"/>
    <w:pPr>
      <w:tabs>
        <w:tab w:val="clear" w:pos="709"/>
      </w:tabs>
      <w:suppressAutoHyphens w:val="0"/>
      <w:spacing w:before="100" w:beforeAutospacing="1" w:after="100" w:afterAutospacing="1" w:line="312" w:lineRule="atLeast"/>
      <w:jc w:val="both"/>
    </w:pPr>
    <w:rPr>
      <w:rFonts w:ascii="Times New Roman" w:hAnsi="Times New Roman" w:cs="Times New Roman"/>
      <w:color w:val="auto"/>
      <w:kern w:val="0"/>
      <w:sz w:val="20"/>
      <w:szCs w:val="20"/>
      <w:lang w:eastAsia="ru-RU"/>
    </w:rPr>
  </w:style>
  <w:style w:type="paragraph" w:customStyle="1" w:styleId="35">
    <w:name w:val="Обычный (веб)3"/>
    <w:basedOn w:val="a"/>
    <w:rsid w:val="00C174AB"/>
    <w:pPr>
      <w:tabs>
        <w:tab w:val="clear" w:pos="709"/>
      </w:tabs>
      <w:suppressAutoHyphens w:val="0"/>
      <w:spacing w:before="280" w:after="280"/>
      <w:jc w:val="both"/>
    </w:pPr>
    <w:rPr>
      <w:rFonts w:ascii="Times New Roman" w:hAnsi="Times New Roman" w:cs="Times New Roman"/>
      <w:color w:val="auto"/>
      <w:kern w:val="0"/>
      <w:sz w:val="24"/>
      <w:szCs w:val="24"/>
      <w:lang w:eastAsia="ar-SA"/>
    </w:rPr>
  </w:style>
  <w:style w:type="character" w:customStyle="1" w:styleId="WW-Absatz-Standardschriftart1">
    <w:name w:val="WW-Absatz-Standardschriftart1"/>
    <w:rsid w:val="00C174AB"/>
  </w:style>
  <w:style w:type="character" w:customStyle="1" w:styleId="WW-Absatz-Standardschriftart11">
    <w:name w:val="WW-Absatz-Standardschriftart11"/>
    <w:rsid w:val="00C174AB"/>
  </w:style>
  <w:style w:type="character" w:customStyle="1" w:styleId="WW-Absatz-Standardschriftart111">
    <w:name w:val="WW-Absatz-Standardschriftart111"/>
    <w:rsid w:val="00C174AB"/>
  </w:style>
  <w:style w:type="character" w:customStyle="1" w:styleId="WW-Absatz-Standardschriftart1111">
    <w:name w:val="WW-Absatz-Standardschriftart1111"/>
    <w:rsid w:val="00C174AB"/>
  </w:style>
  <w:style w:type="character" w:customStyle="1" w:styleId="WW-Absatz-Standardschriftart11111">
    <w:name w:val="WW-Absatz-Standardschriftart11111"/>
    <w:rsid w:val="00C174AB"/>
  </w:style>
  <w:style w:type="character" w:customStyle="1" w:styleId="WW-Absatz-Standardschriftart111111">
    <w:name w:val="WW-Absatz-Standardschriftart111111"/>
    <w:rsid w:val="00C174AB"/>
  </w:style>
  <w:style w:type="character" w:customStyle="1" w:styleId="WW-Absatz-Standardschriftart1111111">
    <w:name w:val="WW-Absatz-Standardschriftart1111111"/>
    <w:rsid w:val="00C174AB"/>
  </w:style>
  <w:style w:type="character" w:customStyle="1" w:styleId="WW-Absatz-Standardschriftart11111111">
    <w:name w:val="WW-Absatz-Standardschriftart11111111"/>
    <w:rsid w:val="00C174AB"/>
  </w:style>
  <w:style w:type="character" w:customStyle="1" w:styleId="WW-Absatz-Standardschriftart111111111">
    <w:name w:val="WW-Absatz-Standardschriftart111111111"/>
    <w:rsid w:val="00C174AB"/>
  </w:style>
  <w:style w:type="character" w:customStyle="1" w:styleId="WW-Absatz-Standardschriftart1111111111">
    <w:name w:val="WW-Absatz-Standardschriftart1111111111"/>
    <w:rsid w:val="00C174AB"/>
  </w:style>
  <w:style w:type="character" w:customStyle="1" w:styleId="WW-Absatz-Standardschriftart11111111111">
    <w:name w:val="WW-Absatz-Standardschriftart11111111111"/>
    <w:rsid w:val="00C174AB"/>
  </w:style>
  <w:style w:type="character" w:customStyle="1" w:styleId="WW-Absatz-Standardschriftart111111111111">
    <w:name w:val="WW-Absatz-Standardschriftart111111111111"/>
    <w:rsid w:val="00C174AB"/>
  </w:style>
  <w:style w:type="character" w:customStyle="1" w:styleId="WW-Absatz-Standardschriftart1111111111111">
    <w:name w:val="WW-Absatz-Standardschriftart1111111111111"/>
    <w:rsid w:val="00C174AB"/>
  </w:style>
  <w:style w:type="character" w:customStyle="1" w:styleId="WW-Absatz-Standardschriftart11111111111111">
    <w:name w:val="WW-Absatz-Standardschriftart11111111111111"/>
    <w:rsid w:val="00C174AB"/>
  </w:style>
  <w:style w:type="character" w:customStyle="1" w:styleId="WW-Absatz-Standardschriftart111111111111111">
    <w:name w:val="WW-Absatz-Standardschriftart111111111111111"/>
    <w:rsid w:val="00C174AB"/>
  </w:style>
  <w:style w:type="character" w:customStyle="1" w:styleId="WW-Absatz-Standardschriftart1111111111111111">
    <w:name w:val="WW-Absatz-Standardschriftart1111111111111111"/>
    <w:rsid w:val="00C174AB"/>
  </w:style>
  <w:style w:type="character" w:customStyle="1" w:styleId="WW-Absatz-Standardschriftart11111111111111111">
    <w:name w:val="WW-Absatz-Standardschriftart11111111111111111"/>
    <w:rsid w:val="00C174AB"/>
  </w:style>
  <w:style w:type="character" w:customStyle="1" w:styleId="WW-Absatz-Standardschriftart111111111111111111">
    <w:name w:val="WW-Absatz-Standardschriftart111111111111111111"/>
    <w:rsid w:val="00C174AB"/>
  </w:style>
  <w:style w:type="character" w:customStyle="1" w:styleId="WW-Absatz-Standardschriftart1111111111111111111">
    <w:name w:val="WW-Absatz-Standardschriftart1111111111111111111"/>
    <w:rsid w:val="00C174AB"/>
  </w:style>
  <w:style w:type="character" w:customStyle="1" w:styleId="WW-Absatz-Standardschriftart11111111111111111111">
    <w:name w:val="WW-Absatz-Standardschriftart11111111111111111111"/>
    <w:rsid w:val="00C174AB"/>
  </w:style>
  <w:style w:type="character" w:customStyle="1" w:styleId="WW-Absatz-Standardschriftart111111111111111111111">
    <w:name w:val="WW-Absatz-Standardschriftart111111111111111111111"/>
    <w:rsid w:val="00C174AB"/>
  </w:style>
  <w:style w:type="character" w:customStyle="1" w:styleId="WW-Absatz-Standardschriftart1111111111111111111111">
    <w:name w:val="WW-Absatz-Standardschriftart1111111111111111111111"/>
    <w:rsid w:val="00C174AB"/>
  </w:style>
  <w:style w:type="character" w:customStyle="1" w:styleId="WW-Absatz-Standardschriftart11111111111111111111111">
    <w:name w:val="WW-Absatz-Standardschriftart11111111111111111111111"/>
    <w:rsid w:val="00C174AB"/>
  </w:style>
  <w:style w:type="character" w:customStyle="1" w:styleId="WW-Absatz-Standardschriftart111111111111111111111111">
    <w:name w:val="WW-Absatz-Standardschriftart111111111111111111111111"/>
    <w:rsid w:val="00C174AB"/>
  </w:style>
  <w:style w:type="character" w:customStyle="1" w:styleId="WW-Absatz-Standardschriftart1111111111111111111111111">
    <w:name w:val="WW-Absatz-Standardschriftart1111111111111111111111111"/>
    <w:rsid w:val="00C174AB"/>
  </w:style>
  <w:style w:type="character" w:customStyle="1" w:styleId="WW-Absatz-Standardschriftart11111111111111111111111111">
    <w:name w:val="WW-Absatz-Standardschriftart11111111111111111111111111"/>
    <w:rsid w:val="00C174AB"/>
  </w:style>
  <w:style w:type="character" w:customStyle="1" w:styleId="WW-Absatz-Standardschriftart111111111111111111111111111">
    <w:name w:val="WW-Absatz-Standardschriftart111111111111111111111111111"/>
    <w:rsid w:val="00C174AB"/>
  </w:style>
  <w:style w:type="character" w:customStyle="1" w:styleId="WW-Absatz-Standardschriftart1111111111111111111111111111">
    <w:name w:val="WW-Absatz-Standardschriftart1111111111111111111111111111"/>
    <w:rsid w:val="00C174AB"/>
  </w:style>
  <w:style w:type="character" w:customStyle="1" w:styleId="WW-Absatz-Standardschriftart11111111111111111111111111111">
    <w:name w:val="WW-Absatz-Standardschriftart11111111111111111111111111111"/>
    <w:rsid w:val="00C174AB"/>
  </w:style>
  <w:style w:type="character" w:customStyle="1" w:styleId="WW-Absatz-Standardschriftart111111111111111111111111111111">
    <w:name w:val="WW-Absatz-Standardschriftart111111111111111111111111111111"/>
    <w:rsid w:val="00C174AB"/>
  </w:style>
  <w:style w:type="character" w:customStyle="1" w:styleId="WW-Absatz-Standardschriftart1111111111111111111111111111111">
    <w:name w:val="WW-Absatz-Standardschriftart1111111111111111111111111111111"/>
    <w:rsid w:val="00C174AB"/>
  </w:style>
  <w:style w:type="character" w:customStyle="1" w:styleId="WW-Absatz-Standardschriftart11111111111111111111111111111111">
    <w:name w:val="WW-Absatz-Standardschriftart11111111111111111111111111111111"/>
    <w:rsid w:val="00C174AB"/>
  </w:style>
  <w:style w:type="character" w:customStyle="1" w:styleId="WW-Absatz-Standardschriftart111111111111111111111111111111111">
    <w:name w:val="WW-Absatz-Standardschriftart111111111111111111111111111111111"/>
    <w:rsid w:val="00C174AB"/>
  </w:style>
  <w:style w:type="character" w:customStyle="1" w:styleId="WW-Absatz-Standardschriftart1111111111111111111111111111111111">
    <w:name w:val="WW-Absatz-Standardschriftart1111111111111111111111111111111111"/>
    <w:rsid w:val="00C174AB"/>
  </w:style>
  <w:style w:type="character" w:customStyle="1" w:styleId="WW-Absatz-Standardschriftart11111111111111111111111111111111111">
    <w:name w:val="WW-Absatz-Standardschriftart11111111111111111111111111111111111"/>
    <w:rsid w:val="00C174AB"/>
  </w:style>
  <w:style w:type="character" w:customStyle="1" w:styleId="WW-Absatz-Standardschriftart111111111111111111111111111111111111">
    <w:name w:val="WW-Absatz-Standardschriftart111111111111111111111111111111111111"/>
    <w:rsid w:val="00C174AB"/>
  </w:style>
  <w:style w:type="character" w:customStyle="1" w:styleId="WW-Absatz-Standardschriftart1111111111111111111111111111111111111">
    <w:name w:val="WW-Absatz-Standardschriftart1111111111111111111111111111111111111"/>
    <w:rsid w:val="00C174AB"/>
  </w:style>
  <w:style w:type="character" w:customStyle="1" w:styleId="WW-Absatz-Standardschriftart11111111111111111111111111111111111111">
    <w:name w:val="WW-Absatz-Standardschriftart11111111111111111111111111111111111111"/>
    <w:rsid w:val="00C174AB"/>
  </w:style>
  <w:style w:type="character" w:customStyle="1" w:styleId="WW-Absatz-Standardschriftart111111111111111111111111111111111111111">
    <w:name w:val="WW-Absatz-Standardschriftart111111111111111111111111111111111111111"/>
    <w:rsid w:val="00C174AB"/>
  </w:style>
  <w:style w:type="character" w:customStyle="1" w:styleId="WW-Absatz-Standardschriftart1111111111111111111111111111111111111111">
    <w:name w:val="WW-Absatz-Standardschriftart1111111111111111111111111111111111111111"/>
    <w:rsid w:val="00C174AB"/>
  </w:style>
  <w:style w:type="character" w:customStyle="1" w:styleId="WW-Absatz-Standardschriftart11111111111111111111111111111111111111111">
    <w:name w:val="WW-Absatz-Standardschriftart11111111111111111111111111111111111111111"/>
    <w:rsid w:val="00C174AB"/>
  </w:style>
  <w:style w:type="character" w:customStyle="1" w:styleId="WW-Absatz-Standardschriftart111111111111111111111111111111111111111111">
    <w:name w:val="WW-Absatz-Standardschriftart111111111111111111111111111111111111111111"/>
    <w:rsid w:val="00C174AB"/>
  </w:style>
  <w:style w:type="character" w:customStyle="1" w:styleId="WW-Absatz-Standardschriftart1111111111111111111111111111111111111111111">
    <w:name w:val="WW-Absatz-Standardschriftart1111111111111111111111111111111111111111111"/>
    <w:rsid w:val="00C174AB"/>
  </w:style>
  <w:style w:type="character" w:customStyle="1" w:styleId="WW-Absatz-Standardschriftart11111111111111111111111111111111111111111111">
    <w:name w:val="WW-Absatz-Standardschriftart11111111111111111111111111111111111111111111"/>
    <w:rsid w:val="00C174AB"/>
  </w:style>
  <w:style w:type="character" w:customStyle="1" w:styleId="WW-Absatz-Standardschriftart111111111111111111111111111111111111111111111">
    <w:name w:val="WW-Absatz-Standardschriftart111111111111111111111111111111111111111111111"/>
    <w:rsid w:val="00C174AB"/>
  </w:style>
  <w:style w:type="character" w:customStyle="1" w:styleId="WW-Absatz-Standardschriftart1111111111111111111111111111111111111111111111">
    <w:name w:val="WW-Absatz-Standardschriftart1111111111111111111111111111111111111111111111"/>
    <w:rsid w:val="00C174AB"/>
  </w:style>
  <w:style w:type="character" w:customStyle="1" w:styleId="WW-Absatz-Standardschriftart11111111111111111111111111111111111111111111111">
    <w:name w:val="WW-Absatz-Standardschriftart11111111111111111111111111111111111111111111111"/>
    <w:rsid w:val="00C174AB"/>
  </w:style>
  <w:style w:type="character" w:customStyle="1" w:styleId="WW-Absatz-Standardschriftart111111111111111111111111111111111111111111111111">
    <w:name w:val="WW-Absatz-Standardschriftart111111111111111111111111111111111111111111111111"/>
    <w:rsid w:val="00C174AB"/>
  </w:style>
  <w:style w:type="character" w:customStyle="1" w:styleId="WW-Absatz-Standardschriftart1111111111111111111111111111111111111111111111111">
    <w:name w:val="WW-Absatz-Standardschriftart1111111111111111111111111111111111111111111111111"/>
    <w:rsid w:val="00C174AB"/>
  </w:style>
  <w:style w:type="character" w:customStyle="1" w:styleId="WW-Absatz-Standardschriftart11111111111111111111111111111111111111111111111111">
    <w:name w:val="WW-Absatz-Standardschriftart11111111111111111111111111111111111111111111111111"/>
    <w:rsid w:val="00C174AB"/>
  </w:style>
  <w:style w:type="character" w:customStyle="1" w:styleId="WW-Absatz-Standardschriftart111111111111111111111111111111111111111111111111111">
    <w:name w:val="WW-Absatz-Standardschriftart111111111111111111111111111111111111111111111111111"/>
    <w:rsid w:val="00C174AB"/>
  </w:style>
  <w:style w:type="character" w:customStyle="1" w:styleId="WW-Absatz-Standardschriftart1111111111111111111111111111111111111111111111111111">
    <w:name w:val="WW-Absatz-Standardschriftart1111111111111111111111111111111111111111111111111111"/>
    <w:rsid w:val="00C174AB"/>
  </w:style>
  <w:style w:type="character" w:customStyle="1" w:styleId="WW-Absatz-Standardschriftart11111111111111111111111111111111111111111111111111111">
    <w:name w:val="WW-Absatz-Standardschriftart11111111111111111111111111111111111111111111111111111"/>
    <w:rsid w:val="00C174AB"/>
  </w:style>
  <w:style w:type="character" w:customStyle="1" w:styleId="WW-Absatz-Standardschriftart111111111111111111111111111111111111111111111111111111">
    <w:name w:val="WW-Absatz-Standardschriftart111111111111111111111111111111111111111111111111111111"/>
    <w:rsid w:val="00C174AB"/>
  </w:style>
  <w:style w:type="character" w:customStyle="1" w:styleId="WW-Absatz-Standardschriftart1111111111111111111111111111111111111111111111111111111">
    <w:name w:val="WW-Absatz-Standardschriftart1111111111111111111111111111111111111111111111111111111"/>
    <w:rsid w:val="00C174AB"/>
  </w:style>
  <w:style w:type="character" w:customStyle="1" w:styleId="WW-Absatz-Standardschriftart11111111111111111111111111111111111111111111111111111111">
    <w:name w:val="WW-Absatz-Standardschriftart11111111111111111111111111111111111111111111111111111111"/>
    <w:rsid w:val="00C174AB"/>
  </w:style>
  <w:style w:type="character" w:customStyle="1" w:styleId="WW-Absatz-Standardschriftart111111111111111111111111111111111111111111111111111111111">
    <w:name w:val="WW-Absatz-Standardschriftart111111111111111111111111111111111111111111111111111111111"/>
    <w:rsid w:val="00C174AB"/>
  </w:style>
  <w:style w:type="character" w:customStyle="1" w:styleId="WW8Num6z0">
    <w:name w:val="WW8Num6z0"/>
    <w:rsid w:val="00C174AB"/>
    <w:rPr>
      <w:rFonts w:ascii="Arial CYR" w:hAnsi="Arial CYR"/>
    </w:rPr>
  </w:style>
  <w:style w:type="character" w:customStyle="1" w:styleId="WW8Num7z0">
    <w:name w:val="WW8Num7z0"/>
    <w:rsid w:val="00C174AB"/>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C174AB"/>
  </w:style>
  <w:style w:type="character" w:customStyle="1" w:styleId="WW-Absatz-Standardschriftart11111111111111111111111111111111111111111111111111111111111">
    <w:name w:val="WW-Absatz-Standardschriftart11111111111111111111111111111111111111111111111111111111111"/>
    <w:rsid w:val="00C174AB"/>
  </w:style>
  <w:style w:type="character" w:customStyle="1" w:styleId="WW-Absatz-Standardschriftart111111111111111111111111111111111111111111111111111111111111">
    <w:name w:val="WW-Absatz-Standardschriftart111111111111111111111111111111111111111111111111111111111111"/>
    <w:rsid w:val="00C174AB"/>
  </w:style>
  <w:style w:type="character" w:customStyle="1" w:styleId="RTFNum21">
    <w:name w:val="RTF_Num 2 1"/>
    <w:rsid w:val="00C174AB"/>
    <w:rPr>
      <w:rFonts w:ascii="Arial" w:hAnsi="Arial"/>
    </w:rPr>
  </w:style>
  <w:style w:type="character" w:customStyle="1" w:styleId="RTFNum31">
    <w:name w:val="RTF_Num 3 1"/>
    <w:rsid w:val="00C174AB"/>
    <w:rPr>
      <w:rFonts w:ascii="Symbol" w:hAnsi="Symbol"/>
    </w:rPr>
  </w:style>
  <w:style w:type="character" w:customStyle="1" w:styleId="WW-RTFNum21">
    <w:name w:val="WW-RTF_Num 2 1"/>
    <w:rsid w:val="00C174AB"/>
    <w:rPr>
      <w:rFonts w:ascii="Arial CYR" w:hAnsi="Arial CYR"/>
    </w:rPr>
  </w:style>
  <w:style w:type="character" w:customStyle="1" w:styleId="WW-RTFNum31">
    <w:name w:val="WW-RTF_Num 3 1"/>
    <w:rsid w:val="00C174AB"/>
    <w:rPr>
      <w:rFonts w:ascii="Symbol" w:hAnsi="Symbol"/>
    </w:rPr>
  </w:style>
  <w:style w:type="character" w:customStyle="1" w:styleId="WW-RTFNum211">
    <w:name w:val="WW-RTF_Num 2 11"/>
    <w:rsid w:val="00C174AB"/>
    <w:rPr>
      <w:rFonts w:ascii="Times New Roman CYR" w:hAnsi="Times New Roman CYR"/>
    </w:rPr>
  </w:style>
  <w:style w:type="character" w:customStyle="1" w:styleId="WW-RTFNum2112">
    <w:name w:val="WW-RTF_Num 2 112"/>
    <w:rsid w:val="00C174AB"/>
    <w:rPr>
      <w:rFonts w:ascii="Times New Roman CYR" w:hAnsi="Times New Roman CYR"/>
    </w:rPr>
  </w:style>
  <w:style w:type="character" w:customStyle="1" w:styleId="WW8Num8z0">
    <w:name w:val="WW8Num8z0"/>
    <w:rsid w:val="00C174AB"/>
    <w:rPr>
      <w:b/>
    </w:rPr>
  </w:style>
  <w:style w:type="character" w:customStyle="1" w:styleId="1f8">
    <w:name w:val="Название Знак1"/>
    <w:uiPriority w:val="10"/>
    <w:rsid w:val="00C174AB"/>
    <w:rPr>
      <w:rFonts w:ascii="Cambria" w:eastAsia="Times New Roman" w:hAnsi="Cambria" w:cs="Times New Roman"/>
      <w:b/>
      <w:bCs/>
      <w:color w:val="00000A"/>
      <w:kern w:val="28"/>
      <w:sz w:val="32"/>
      <w:szCs w:val="32"/>
      <w:lang w:eastAsia="zh-CN"/>
    </w:rPr>
  </w:style>
  <w:style w:type="paragraph" w:customStyle="1" w:styleId="210">
    <w:name w:val="Основной текст с отступом 21"/>
    <w:basedOn w:val="a"/>
    <w:rsid w:val="00C174AB"/>
    <w:pPr>
      <w:tabs>
        <w:tab w:val="clear" w:pos="709"/>
      </w:tabs>
      <w:spacing w:after="120" w:line="480" w:lineRule="auto"/>
      <w:ind w:left="283"/>
    </w:pPr>
    <w:rPr>
      <w:rFonts w:ascii="Times New Roman" w:hAnsi="Times New Roman" w:cs="Times New Roman"/>
      <w:color w:val="auto"/>
      <w:kern w:val="0"/>
      <w:sz w:val="20"/>
      <w:szCs w:val="20"/>
      <w:lang w:eastAsia="ar-SA"/>
    </w:rPr>
  </w:style>
  <w:style w:type="paragraph" w:customStyle="1" w:styleId="p35">
    <w:name w:val="p35"/>
    <w:basedOn w:val="a"/>
    <w:rsid w:val="00C174AB"/>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paragraph" w:customStyle="1" w:styleId="printc">
    <w:name w:val="printc"/>
    <w:basedOn w:val="a"/>
    <w:rsid w:val="00C174AB"/>
    <w:pPr>
      <w:tabs>
        <w:tab w:val="clear" w:pos="709"/>
      </w:tabs>
      <w:suppressAutoHyphens w:val="0"/>
      <w:spacing w:before="144" w:after="288"/>
      <w:jc w:val="center"/>
    </w:pPr>
    <w:rPr>
      <w:rFonts w:ascii="Times New Roman" w:hAnsi="Times New Roman" w:cs="Times New Roman"/>
      <w:color w:val="auto"/>
      <w:kern w:val="0"/>
      <w:sz w:val="24"/>
      <w:szCs w:val="24"/>
      <w:lang w:eastAsia="ru-RU"/>
    </w:rPr>
  </w:style>
  <w:style w:type="paragraph" w:styleId="affc">
    <w:name w:val="Plain Text"/>
    <w:basedOn w:val="a"/>
    <w:link w:val="affd"/>
    <w:rsid w:val="00C174AB"/>
    <w:pPr>
      <w:tabs>
        <w:tab w:val="clear" w:pos="709"/>
      </w:tabs>
      <w:suppressAutoHyphens w:val="0"/>
    </w:pPr>
    <w:rPr>
      <w:rFonts w:ascii="Courier New" w:hAnsi="Courier New" w:cs="Times New Roman"/>
      <w:color w:val="auto"/>
      <w:kern w:val="0"/>
      <w:sz w:val="20"/>
      <w:szCs w:val="20"/>
      <w:lang w:val="x-none" w:eastAsia="x-none"/>
    </w:rPr>
  </w:style>
  <w:style w:type="character" w:customStyle="1" w:styleId="affd">
    <w:name w:val="Текст Знак"/>
    <w:link w:val="affc"/>
    <w:rsid w:val="00C174AB"/>
    <w:rPr>
      <w:rFonts w:ascii="Courier New" w:hAnsi="Courier New"/>
    </w:rPr>
  </w:style>
  <w:style w:type="character" w:customStyle="1" w:styleId="affe">
    <w:name w:val="Схема документа Знак"/>
    <w:link w:val="afff"/>
    <w:rsid w:val="00C174AB"/>
    <w:rPr>
      <w:rFonts w:ascii="Tahoma" w:hAnsi="Tahoma" w:cs="Tahoma"/>
      <w:shd w:val="clear" w:color="auto" w:fill="000080"/>
    </w:rPr>
  </w:style>
  <w:style w:type="paragraph" w:styleId="afff">
    <w:name w:val="Document Map"/>
    <w:basedOn w:val="a"/>
    <w:link w:val="affe"/>
    <w:rsid w:val="00C174AB"/>
    <w:pPr>
      <w:shd w:val="clear" w:color="auto" w:fill="000080"/>
      <w:tabs>
        <w:tab w:val="clear" w:pos="709"/>
      </w:tabs>
      <w:suppressAutoHyphens w:val="0"/>
    </w:pPr>
    <w:rPr>
      <w:rFonts w:ascii="Tahoma" w:hAnsi="Tahoma" w:cs="Times New Roman"/>
      <w:color w:val="auto"/>
      <w:kern w:val="0"/>
      <w:sz w:val="20"/>
      <w:szCs w:val="20"/>
      <w:lang w:val="x-none" w:eastAsia="x-none"/>
    </w:rPr>
  </w:style>
  <w:style w:type="character" w:customStyle="1" w:styleId="1f9">
    <w:name w:val="Схема документа Знак1"/>
    <w:uiPriority w:val="99"/>
    <w:semiHidden/>
    <w:rsid w:val="00C174AB"/>
    <w:rPr>
      <w:rFonts w:ascii="Tahoma" w:hAnsi="Tahoma" w:cs="Tahoma"/>
      <w:color w:val="00000A"/>
      <w:kern w:val="1"/>
      <w:sz w:val="16"/>
      <w:szCs w:val="16"/>
      <w:lang w:eastAsia="zh-CN"/>
    </w:rPr>
  </w:style>
  <w:style w:type="character" w:styleId="afff0">
    <w:name w:val="line number"/>
    <w:rsid w:val="00C174AB"/>
  </w:style>
  <w:style w:type="paragraph" w:customStyle="1" w:styleId="7">
    <w:name w:val="заголовок 7"/>
    <w:basedOn w:val="a"/>
    <w:rsid w:val="00C174AB"/>
    <w:pPr>
      <w:keepNext/>
      <w:tabs>
        <w:tab w:val="clear" w:pos="709"/>
      </w:tabs>
      <w:suppressAutoHyphens w:val="0"/>
      <w:autoSpaceDE w:val="0"/>
      <w:autoSpaceDN w:val="0"/>
      <w:spacing w:before="600" w:line="240" w:lineRule="atLeast"/>
      <w:jc w:val="both"/>
    </w:pPr>
    <w:rPr>
      <w:rFonts w:ascii="Times New Roman" w:hAnsi="Times New Roman" w:cs="Times New Roman"/>
      <w:color w:val="auto"/>
      <w:kern w:val="0"/>
      <w:sz w:val="28"/>
      <w:szCs w:val="28"/>
      <w:lang w:eastAsia="ru-RU"/>
    </w:rPr>
  </w:style>
  <w:style w:type="paragraph" w:customStyle="1" w:styleId="afff1">
    <w:name w:val="Îáû÷íûé"/>
    <w:rsid w:val="00C174AB"/>
    <w:pPr>
      <w:autoSpaceDE w:val="0"/>
      <w:autoSpaceDN w:val="0"/>
    </w:pPr>
    <w:rPr>
      <w:lang w:val="en-US"/>
    </w:rPr>
  </w:style>
  <w:style w:type="paragraph" w:customStyle="1" w:styleId="afff2">
    <w:name w:val="Прижатый влево"/>
    <w:basedOn w:val="a"/>
    <w:next w:val="a"/>
    <w:uiPriority w:val="99"/>
    <w:rsid w:val="00C174AB"/>
    <w:pPr>
      <w:tabs>
        <w:tab w:val="clear" w:pos="709"/>
      </w:tabs>
      <w:suppressAutoHyphens w:val="0"/>
      <w:autoSpaceDE w:val="0"/>
      <w:autoSpaceDN w:val="0"/>
      <w:adjustRightInd w:val="0"/>
    </w:pPr>
    <w:rPr>
      <w:rFonts w:ascii="Arial" w:hAnsi="Arial" w:cs="Times New Roman"/>
      <w:color w:val="auto"/>
      <w:kern w:val="0"/>
      <w:sz w:val="20"/>
      <w:szCs w:val="20"/>
      <w:lang w:eastAsia="ru-RU"/>
    </w:rPr>
  </w:style>
  <w:style w:type="paragraph" w:customStyle="1" w:styleId="afff3">
    <w:name w:val="Нормальный (прав. подпись)"/>
    <w:basedOn w:val="a"/>
    <w:next w:val="a"/>
    <w:semiHidden/>
    <w:rsid w:val="00C174AB"/>
    <w:pPr>
      <w:tabs>
        <w:tab w:val="clear" w:pos="709"/>
      </w:tabs>
      <w:suppressAutoHyphens w:val="0"/>
      <w:autoSpaceDE w:val="0"/>
      <w:autoSpaceDN w:val="0"/>
      <w:adjustRightInd w:val="0"/>
      <w:jc w:val="right"/>
    </w:pPr>
    <w:rPr>
      <w:rFonts w:ascii="Arial" w:eastAsia="Calibri" w:hAnsi="Arial" w:cs="Arial"/>
      <w:color w:val="auto"/>
      <w:kern w:val="0"/>
      <w:sz w:val="24"/>
      <w:szCs w:val="24"/>
      <w:lang w:eastAsia="ru-RU"/>
    </w:rPr>
  </w:style>
  <w:style w:type="paragraph" w:customStyle="1" w:styleId="OEM">
    <w:name w:val="Нормальный (OEM)"/>
    <w:basedOn w:val="a"/>
    <w:next w:val="a"/>
    <w:semiHidden/>
    <w:rsid w:val="00C174AB"/>
    <w:pPr>
      <w:tabs>
        <w:tab w:val="clear" w:pos="709"/>
      </w:tabs>
      <w:suppressAutoHyphens w:val="0"/>
      <w:autoSpaceDE w:val="0"/>
      <w:autoSpaceDN w:val="0"/>
      <w:adjustRightInd w:val="0"/>
      <w:jc w:val="both"/>
    </w:pPr>
    <w:rPr>
      <w:rFonts w:ascii="Courier New" w:eastAsia="Calibri" w:hAnsi="Courier New" w:cs="Courier New"/>
      <w:color w:val="auto"/>
      <w:kern w:val="0"/>
      <w:sz w:val="20"/>
      <w:szCs w:val="20"/>
      <w:lang w:eastAsia="ru-RU"/>
    </w:rPr>
  </w:style>
  <w:style w:type="character" w:customStyle="1" w:styleId="FontStyle53">
    <w:name w:val="Font Style53"/>
    <w:uiPriority w:val="99"/>
    <w:rsid w:val="00C174AB"/>
    <w:rPr>
      <w:rFonts w:ascii="Times New Roman" w:hAnsi="Times New Roman" w:cs="Times New Roman"/>
      <w:sz w:val="26"/>
      <w:szCs w:val="26"/>
    </w:rPr>
  </w:style>
  <w:style w:type="paragraph" w:customStyle="1" w:styleId="Style20">
    <w:name w:val="Style20"/>
    <w:basedOn w:val="a"/>
    <w:uiPriority w:val="99"/>
    <w:rsid w:val="00C174AB"/>
    <w:pPr>
      <w:widowControl w:val="0"/>
      <w:tabs>
        <w:tab w:val="clear" w:pos="709"/>
      </w:tabs>
      <w:suppressAutoHyphens w:val="0"/>
      <w:autoSpaceDE w:val="0"/>
      <w:autoSpaceDN w:val="0"/>
      <w:adjustRightInd w:val="0"/>
    </w:pPr>
    <w:rPr>
      <w:rFonts w:ascii="Consolas" w:hAnsi="Consolas" w:cs="Times New Roman"/>
      <w:color w:val="auto"/>
      <w:kern w:val="0"/>
      <w:sz w:val="24"/>
      <w:szCs w:val="24"/>
      <w:lang w:eastAsia="ru-RU"/>
    </w:rPr>
  </w:style>
  <w:style w:type="paragraph" w:customStyle="1" w:styleId="printj">
    <w:name w:val="printj"/>
    <w:basedOn w:val="a"/>
    <w:rsid w:val="00C174AB"/>
    <w:pPr>
      <w:tabs>
        <w:tab w:val="clear" w:pos="709"/>
      </w:tabs>
      <w:suppressAutoHyphens w:val="0"/>
      <w:spacing w:before="144" w:after="288"/>
      <w:jc w:val="both"/>
    </w:pPr>
    <w:rPr>
      <w:rFonts w:ascii="Times New Roman" w:hAnsi="Times New Roman" w:cs="Times New Roman"/>
      <w:color w:val="auto"/>
      <w:kern w:val="0"/>
      <w:sz w:val="24"/>
      <w:szCs w:val="24"/>
      <w:lang w:eastAsia="ru-RU"/>
    </w:rPr>
  </w:style>
  <w:style w:type="paragraph" w:customStyle="1" w:styleId="printr">
    <w:name w:val="printr"/>
    <w:basedOn w:val="a"/>
    <w:rsid w:val="00C174AB"/>
    <w:pPr>
      <w:tabs>
        <w:tab w:val="clear" w:pos="709"/>
      </w:tabs>
      <w:suppressAutoHyphens w:val="0"/>
      <w:spacing w:before="144" w:after="288"/>
      <w:jc w:val="right"/>
    </w:pPr>
    <w:rPr>
      <w:rFonts w:ascii="Times New Roman" w:hAnsi="Times New Roman" w:cs="Times New Roman"/>
      <w:color w:val="auto"/>
      <w:kern w:val="0"/>
      <w:sz w:val="24"/>
      <w:szCs w:val="24"/>
      <w:lang w:eastAsia="ru-RU"/>
    </w:rPr>
  </w:style>
  <w:style w:type="paragraph" w:styleId="HTML">
    <w:name w:val="HTML Preformatted"/>
    <w:basedOn w:val="a"/>
    <w:link w:val="HTML0"/>
    <w:uiPriority w:val="99"/>
    <w:rsid w:val="00C174AB"/>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color w:val="auto"/>
      <w:kern w:val="0"/>
      <w:sz w:val="20"/>
      <w:szCs w:val="20"/>
      <w:lang w:val="x-none" w:eastAsia="x-none"/>
    </w:rPr>
  </w:style>
  <w:style w:type="character" w:customStyle="1" w:styleId="HTML0">
    <w:name w:val="Стандартный HTML Знак"/>
    <w:link w:val="HTML"/>
    <w:uiPriority w:val="99"/>
    <w:rsid w:val="00C174AB"/>
    <w:rPr>
      <w:rFonts w:ascii="Courier New" w:hAnsi="Courier New" w:cs="Courier New"/>
    </w:rPr>
  </w:style>
  <w:style w:type="paragraph" w:customStyle="1" w:styleId="wikip">
    <w:name w:val="wikip"/>
    <w:basedOn w:val="a"/>
    <w:rsid w:val="00C174AB"/>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paragraph" w:customStyle="1" w:styleId="consplusnormal1">
    <w:name w:val="consplusnormal"/>
    <w:basedOn w:val="a"/>
    <w:rsid w:val="00C174AB"/>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character" w:customStyle="1" w:styleId="sectiontitle">
    <w:name w:val="section_title"/>
    <w:rsid w:val="00C174AB"/>
  </w:style>
  <w:style w:type="character" w:customStyle="1" w:styleId="FontStyle46">
    <w:name w:val="Font Style46"/>
    <w:rsid w:val="00C174AB"/>
    <w:rPr>
      <w:rFonts w:ascii="Times New Roman" w:hAnsi="Times New Roman" w:cs="Times New Roman" w:hint="default"/>
      <w:sz w:val="22"/>
      <w:szCs w:val="22"/>
    </w:rPr>
  </w:style>
  <w:style w:type="character" w:customStyle="1" w:styleId="apple-style-span">
    <w:name w:val="apple-style-span"/>
    <w:rsid w:val="00C174AB"/>
  </w:style>
  <w:style w:type="character" w:customStyle="1" w:styleId="FontStyle20">
    <w:name w:val="Font Style20"/>
    <w:rsid w:val="00C174AB"/>
    <w:rPr>
      <w:rFonts w:ascii="Times New Roman" w:hAnsi="Times New Roman" w:cs="Times New Roman"/>
      <w:b/>
      <w:bCs/>
      <w:sz w:val="24"/>
      <w:szCs w:val="24"/>
    </w:rPr>
  </w:style>
  <w:style w:type="character" w:customStyle="1" w:styleId="FontStyle21">
    <w:name w:val="Font Style21"/>
    <w:rsid w:val="00C174AB"/>
    <w:rPr>
      <w:rFonts w:ascii="Times New Roman" w:hAnsi="Times New Roman" w:cs="Times New Roman"/>
      <w:sz w:val="24"/>
      <w:szCs w:val="24"/>
    </w:rPr>
  </w:style>
  <w:style w:type="paragraph" w:customStyle="1" w:styleId="Style9">
    <w:name w:val="Style9"/>
    <w:basedOn w:val="a"/>
    <w:rsid w:val="00C174AB"/>
    <w:pPr>
      <w:widowControl w:val="0"/>
      <w:tabs>
        <w:tab w:val="clear" w:pos="709"/>
      </w:tabs>
      <w:autoSpaceDE w:val="0"/>
      <w:jc w:val="center"/>
    </w:pPr>
    <w:rPr>
      <w:rFonts w:ascii="Times New Roman" w:hAnsi="Times New Roman"/>
      <w:color w:val="auto"/>
      <w:kern w:val="0"/>
      <w:sz w:val="24"/>
      <w:szCs w:val="24"/>
      <w:lang w:eastAsia="ar-SA"/>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174AB"/>
    <w:pPr>
      <w:tabs>
        <w:tab w:val="clear" w:pos="709"/>
      </w:tabs>
      <w:suppressAutoHyphens w:val="0"/>
      <w:spacing w:before="100" w:beforeAutospacing="1" w:after="100" w:afterAutospacing="1"/>
    </w:pPr>
    <w:rPr>
      <w:rFonts w:ascii="Tahoma" w:hAnsi="Tahoma" w:cs="Times New Roman"/>
      <w:color w:val="auto"/>
      <w:kern w:val="0"/>
      <w:sz w:val="20"/>
      <w:szCs w:val="20"/>
      <w:lang w:val="en-US" w:eastAsia="en-US"/>
    </w:rPr>
  </w:style>
  <w:style w:type="paragraph" w:customStyle="1" w:styleId="211">
    <w:name w:val="Основной текст 21"/>
    <w:basedOn w:val="a"/>
    <w:rsid w:val="00C174AB"/>
    <w:pPr>
      <w:tabs>
        <w:tab w:val="clear" w:pos="709"/>
      </w:tabs>
      <w:jc w:val="center"/>
    </w:pPr>
    <w:rPr>
      <w:rFonts w:ascii="Times New Roman" w:hAnsi="Times New Roman" w:cs="Times New Roman"/>
      <w:color w:val="auto"/>
      <w:kern w:val="0"/>
      <w:sz w:val="28"/>
      <w:szCs w:val="20"/>
      <w:lang w:eastAsia="ar-SA"/>
    </w:rPr>
  </w:style>
  <w:style w:type="paragraph" w:customStyle="1" w:styleId="1fb">
    <w:name w:val="Цитата1"/>
    <w:basedOn w:val="a"/>
    <w:rsid w:val="00C174AB"/>
    <w:pPr>
      <w:tabs>
        <w:tab w:val="clear" w:pos="709"/>
      </w:tabs>
      <w:ind w:left="-426" w:right="-142" w:firstLine="426"/>
      <w:jc w:val="center"/>
    </w:pPr>
    <w:rPr>
      <w:rFonts w:ascii="Times New Roman" w:hAnsi="Times New Roman" w:cs="Times New Roman"/>
      <w:b/>
      <w:caps/>
      <w:color w:val="auto"/>
      <w:kern w:val="0"/>
      <w:sz w:val="40"/>
      <w:szCs w:val="20"/>
      <w:lang w:eastAsia="ar-SA"/>
    </w:rPr>
  </w:style>
  <w:style w:type="paragraph" w:customStyle="1" w:styleId="Style3">
    <w:name w:val="Style3"/>
    <w:basedOn w:val="a"/>
    <w:rsid w:val="00C174AB"/>
    <w:pPr>
      <w:widowControl w:val="0"/>
      <w:tabs>
        <w:tab w:val="clear" w:pos="709"/>
      </w:tabs>
      <w:autoSpaceDE w:val="0"/>
      <w:spacing w:line="323" w:lineRule="exact"/>
    </w:pPr>
    <w:rPr>
      <w:rFonts w:ascii="Times New Roman" w:hAnsi="Times New Roman" w:cs="Times New Roman"/>
      <w:color w:val="auto"/>
      <w:kern w:val="0"/>
      <w:sz w:val="24"/>
      <w:szCs w:val="24"/>
      <w:lang w:eastAsia="ar-SA"/>
    </w:rPr>
  </w:style>
  <w:style w:type="character" w:styleId="afff4">
    <w:name w:val="footnote reference"/>
    <w:rsid w:val="00C174AB"/>
    <w:rPr>
      <w:vertAlign w:val="superscript"/>
    </w:rPr>
  </w:style>
  <w:style w:type="paragraph" w:customStyle="1" w:styleId="1fc">
    <w:name w:val="1 Знак"/>
    <w:basedOn w:val="a"/>
    <w:uiPriority w:val="99"/>
    <w:rsid w:val="00C174AB"/>
    <w:pPr>
      <w:tabs>
        <w:tab w:val="clear" w:pos="709"/>
      </w:tabs>
      <w:suppressAutoHyphens w:val="0"/>
      <w:spacing w:after="160" w:line="240" w:lineRule="exact"/>
    </w:pPr>
    <w:rPr>
      <w:rFonts w:ascii="Verdana" w:hAnsi="Verdana" w:cs="Verdana"/>
      <w:color w:val="auto"/>
      <w:kern w:val="0"/>
      <w:sz w:val="20"/>
      <w:szCs w:val="20"/>
      <w:lang w:val="en-US" w:eastAsia="en-US"/>
    </w:rPr>
  </w:style>
  <w:style w:type="paragraph" w:customStyle="1" w:styleId="27">
    <w:name w:val="Абзац списка2"/>
    <w:basedOn w:val="a"/>
    <w:rsid w:val="00C174AB"/>
    <w:pPr>
      <w:tabs>
        <w:tab w:val="clear" w:pos="709"/>
      </w:tabs>
      <w:spacing w:line="100" w:lineRule="atLeast"/>
      <w:ind w:left="720"/>
    </w:pPr>
    <w:rPr>
      <w:rFonts w:cs="Times New Roman"/>
      <w:color w:val="auto"/>
      <w:sz w:val="24"/>
      <w:szCs w:val="24"/>
      <w:lang w:eastAsia="ar-SA"/>
    </w:rPr>
  </w:style>
  <w:style w:type="paragraph" w:customStyle="1" w:styleId="1fd">
    <w:name w:val="1"/>
    <w:basedOn w:val="a"/>
    <w:rsid w:val="00C174AB"/>
    <w:pPr>
      <w:tabs>
        <w:tab w:val="clear" w:pos="709"/>
      </w:tabs>
      <w:suppressAutoHyphens w:val="0"/>
      <w:spacing w:after="160" w:line="240" w:lineRule="exact"/>
    </w:pPr>
    <w:rPr>
      <w:rFonts w:ascii="Verdana" w:hAnsi="Verdana" w:cs="Verdana"/>
      <w:color w:val="auto"/>
      <w:kern w:val="0"/>
      <w:sz w:val="20"/>
      <w:szCs w:val="20"/>
      <w:lang w:val="en-US" w:eastAsia="en-US"/>
    </w:rPr>
  </w:style>
  <w:style w:type="paragraph" w:styleId="28">
    <w:name w:val="Body Text Indent 2"/>
    <w:basedOn w:val="a"/>
    <w:link w:val="29"/>
    <w:uiPriority w:val="99"/>
    <w:semiHidden/>
    <w:unhideWhenUsed/>
    <w:rsid w:val="00C174AB"/>
    <w:pPr>
      <w:tabs>
        <w:tab w:val="clear" w:pos="709"/>
      </w:tabs>
      <w:spacing w:after="120" w:line="480" w:lineRule="auto"/>
      <w:ind w:left="283"/>
    </w:pPr>
    <w:rPr>
      <w:rFonts w:ascii="Times New Roman" w:hAnsi="Times New Roman" w:cs="Times New Roman"/>
      <w:color w:val="auto"/>
      <w:kern w:val="0"/>
      <w:sz w:val="24"/>
      <w:szCs w:val="24"/>
      <w:lang w:val="x-none" w:eastAsia="ar-SA"/>
    </w:rPr>
  </w:style>
  <w:style w:type="character" w:customStyle="1" w:styleId="29">
    <w:name w:val="Основной текст с отступом 2 Знак"/>
    <w:link w:val="28"/>
    <w:uiPriority w:val="99"/>
    <w:semiHidden/>
    <w:rsid w:val="00C174AB"/>
    <w:rPr>
      <w:sz w:val="24"/>
      <w:szCs w:val="24"/>
      <w:lang w:eastAsia="ar-SA"/>
    </w:rPr>
  </w:style>
  <w:style w:type="paragraph" w:customStyle="1" w:styleId="afff5">
    <w:name w:val="Обычный.Название подразделения"/>
    <w:uiPriority w:val="99"/>
    <w:rsid w:val="00C174AB"/>
    <w:pPr>
      <w:widowControl w:val="0"/>
      <w:tabs>
        <w:tab w:val="left" w:pos="709"/>
      </w:tabs>
      <w:suppressAutoHyphens/>
      <w:spacing w:after="200" w:line="276" w:lineRule="auto"/>
    </w:pPr>
    <w:rPr>
      <w:rFonts w:ascii="Arial" w:eastAsia="SimSun" w:hAnsi="Arial" w:cs="Arial"/>
      <w:lang w:eastAsia="zh-CN"/>
    </w:rPr>
  </w:style>
  <w:style w:type="character" w:customStyle="1" w:styleId="HTML1">
    <w:name w:val="Стандартный HTML Знак1"/>
    <w:uiPriority w:val="99"/>
    <w:semiHidden/>
    <w:rsid w:val="00C174AB"/>
    <w:rPr>
      <w:rFonts w:ascii="Courier New" w:hAnsi="Courier New" w:cs="Courier New"/>
      <w:sz w:val="20"/>
      <w:szCs w:val="20"/>
    </w:rPr>
  </w:style>
  <w:style w:type="paragraph" w:styleId="2a">
    <w:name w:val="Body Text 2"/>
    <w:basedOn w:val="a"/>
    <w:link w:val="2b"/>
    <w:uiPriority w:val="99"/>
    <w:unhideWhenUsed/>
    <w:rsid w:val="00C174AB"/>
    <w:pPr>
      <w:tabs>
        <w:tab w:val="clear" w:pos="709"/>
      </w:tabs>
      <w:suppressAutoHyphens w:val="0"/>
      <w:spacing w:after="120" w:line="480" w:lineRule="auto"/>
    </w:pPr>
    <w:rPr>
      <w:rFonts w:cs="Times New Roman"/>
      <w:color w:val="auto"/>
      <w:kern w:val="0"/>
      <w:lang w:val="x-none" w:eastAsia="x-none"/>
    </w:rPr>
  </w:style>
  <w:style w:type="character" w:customStyle="1" w:styleId="2b">
    <w:name w:val="Основной текст 2 Знак"/>
    <w:link w:val="2a"/>
    <w:uiPriority w:val="99"/>
    <w:rsid w:val="00C174AB"/>
    <w:rPr>
      <w:rFonts w:ascii="Calibri" w:hAnsi="Calibri"/>
      <w:sz w:val="22"/>
      <w:szCs w:val="22"/>
      <w:lang w:val="x-none" w:eastAsia="x-none"/>
    </w:rPr>
  </w:style>
  <w:style w:type="paragraph" w:customStyle="1" w:styleId="afff6">
    <w:name w:val="Знак Знак"/>
    <w:basedOn w:val="a"/>
    <w:rsid w:val="00C174AB"/>
    <w:pPr>
      <w:tabs>
        <w:tab w:val="clear" w:pos="709"/>
      </w:tabs>
      <w:suppressAutoHyphens w:val="0"/>
      <w:spacing w:after="160" w:line="240" w:lineRule="exact"/>
    </w:pPr>
    <w:rPr>
      <w:rFonts w:ascii="Verdana" w:hAnsi="Verdana" w:cs="Times New Roman"/>
      <w:color w:val="auto"/>
      <w:kern w:val="0"/>
      <w:sz w:val="24"/>
      <w:szCs w:val="24"/>
      <w:lang w:val="en-US" w:eastAsia="en-US"/>
    </w:rPr>
  </w:style>
  <w:style w:type="paragraph" w:customStyle="1" w:styleId="afff7">
    <w:name w:val="Знак Знак Знак Знак Знак Знак Знак"/>
    <w:basedOn w:val="a"/>
    <w:rsid w:val="00C174AB"/>
    <w:pPr>
      <w:tabs>
        <w:tab w:val="clear" w:pos="709"/>
      </w:tabs>
      <w:suppressAutoHyphens w:val="0"/>
      <w:spacing w:before="100" w:beforeAutospacing="1" w:after="100" w:afterAutospacing="1"/>
    </w:pPr>
    <w:rPr>
      <w:rFonts w:ascii="Tahoma" w:hAnsi="Tahoma" w:cs="Times New Roman"/>
      <w:color w:val="auto"/>
      <w:kern w:val="0"/>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174AB"/>
    <w:pPr>
      <w:tabs>
        <w:tab w:val="clear" w:pos="709"/>
      </w:tabs>
      <w:suppressAutoHyphens w:val="0"/>
      <w:spacing w:before="100" w:beforeAutospacing="1" w:after="100" w:afterAutospacing="1"/>
    </w:pPr>
    <w:rPr>
      <w:rFonts w:ascii="Tahoma" w:hAnsi="Tahoma" w:cs="Times New Roman"/>
      <w:color w:val="auto"/>
      <w:kern w:val="0"/>
      <w:sz w:val="20"/>
      <w:szCs w:val="20"/>
      <w:lang w:val="en-US" w:eastAsia="en-US"/>
    </w:rPr>
  </w:style>
  <w:style w:type="paragraph" w:customStyle="1" w:styleId="afff8">
    <w:name w:val="Знак Знак Знак Знак Знак Знак Знак Знак Знак"/>
    <w:basedOn w:val="a"/>
    <w:rsid w:val="00C174AB"/>
    <w:pPr>
      <w:tabs>
        <w:tab w:val="clear" w:pos="709"/>
      </w:tabs>
      <w:suppressAutoHyphens w:val="0"/>
      <w:spacing w:before="100" w:beforeAutospacing="1" w:after="100" w:afterAutospacing="1"/>
      <w:jc w:val="both"/>
    </w:pPr>
    <w:rPr>
      <w:rFonts w:ascii="Tahoma" w:hAnsi="Tahoma" w:cs="Tahoma"/>
      <w:color w:val="auto"/>
      <w:kern w:val="0"/>
      <w:sz w:val="20"/>
      <w:szCs w:val="20"/>
      <w:lang w:val="en-US" w:eastAsia="en-US"/>
    </w:rPr>
  </w:style>
  <w:style w:type="character" w:customStyle="1" w:styleId="1fe">
    <w:name w:val="Заголовок №1_"/>
    <w:link w:val="1ff"/>
    <w:locked/>
    <w:rsid w:val="00C174AB"/>
    <w:rPr>
      <w:b/>
      <w:bCs/>
      <w:sz w:val="52"/>
      <w:szCs w:val="52"/>
      <w:shd w:val="clear" w:color="auto" w:fill="FFFFFF"/>
    </w:rPr>
  </w:style>
  <w:style w:type="paragraph" w:customStyle="1" w:styleId="1ff">
    <w:name w:val="Заголовок №1"/>
    <w:basedOn w:val="a"/>
    <w:link w:val="1fe"/>
    <w:rsid w:val="00C174AB"/>
    <w:pPr>
      <w:shd w:val="clear" w:color="auto" w:fill="FFFFFF"/>
      <w:tabs>
        <w:tab w:val="clear" w:pos="709"/>
      </w:tabs>
      <w:suppressAutoHyphens w:val="0"/>
      <w:spacing w:after="120" w:line="240" w:lineRule="atLeast"/>
      <w:outlineLvl w:val="0"/>
    </w:pPr>
    <w:rPr>
      <w:rFonts w:ascii="Times New Roman" w:hAnsi="Times New Roman" w:cs="Times New Roman"/>
      <w:b/>
      <w:bCs/>
      <w:color w:val="auto"/>
      <w:kern w:val="0"/>
      <w:sz w:val="52"/>
      <w:szCs w:val="52"/>
      <w:lang w:val="x-none" w:eastAsia="x-none"/>
    </w:rPr>
  </w:style>
  <w:style w:type="character" w:customStyle="1" w:styleId="36">
    <w:name w:val="Заголовок №3_"/>
    <w:link w:val="37"/>
    <w:locked/>
    <w:rsid w:val="00C174AB"/>
    <w:rPr>
      <w:b/>
      <w:bCs/>
      <w:sz w:val="36"/>
      <w:szCs w:val="36"/>
      <w:shd w:val="clear" w:color="auto" w:fill="FFFFFF"/>
    </w:rPr>
  </w:style>
  <w:style w:type="paragraph" w:customStyle="1" w:styleId="37">
    <w:name w:val="Заголовок №3"/>
    <w:basedOn w:val="a"/>
    <w:link w:val="36"/>
    <w:rsid w:val="00C174AB"/>
    <w:pPr>
      <w:shd w:val="clear" w:color="auto" w:fill="FFFFFF"/>
      <w:tabs>
        <w:tab w:val="clear" w:pos="709"/>
      </w:tabs>
      <w:suppressAutoHyphens w:val="0"/>
      <w:spacing w:before="120" w:after="540" w:line="240" w:lineRule="atLeast"/>
      <w:outlineLvl w:val="2"/>
    </w:pPr>
    <w:rPr>
      <w:rFonts w:ascii="Times New Roman" w:hAnsi="Times New Roman" w:cs="Times New Roman"/>
      <w:b/>
      <w:bCs/>
      <w:color w:val="auto"/>
      <w:kern w:val="0"/>
      <w:sz w:val="36"/>
      <w:szCs w:val="36"/>
      <w:lang w:val="x-none" w:eastAsia="x-none"/>
    </w:rPr>
  </w:style>
  <w:style w:type="character" w:customStyle="1" w:styleId="2c">
    <w:name w:val="Заголовок №2_"/>
    <w:link w:val="2d"/>
    <w:locked/>
    <w:rsid w:val="00C174AB"/>
    <w:rPr>
      <w:b/>
      <w:bCs/>
      <w:sz w:val="40"/>
      <w:szCs w:val="40"/>
      <w:shd w:val="clear" w:color="auto" w:fill="FFFFFF"/>
    </w:rPr>
  </w:style>
  <w:style w:type="paragraph" w:customStyle="1" w:styleId="2d">
    <w:name w:val="Заголовок №2"/>
    <w:basedOn w:val="a"/>
    <w:link w:val="2c"/>
    <w:rsid w:val="00C174AB"/>
    <w:pPr>
      <w:shd w:val="clear" w:color="auto" w:fill="FFFFFF"/>
      <w:tabs>
        <w:tab w:val="clear" w:pos="709"/>
      </w:tabs>
      <w:suppressAutoHyphens w:val="0"/>
      <w:spacing w:before="540" w:after="720" w:line="240" w:lineRule="atLeast"/>
      <w:outlineLvl w:val="1"/>
    </w:pPr>
    <w:rPr>
      <w:rFonts w:ascii="Times New Roman" w:hAnsi="Times New Roman" w:cs="Times New Roman"/>
      <w:b/>
      <w:bCs/>
      <w:color w:val="auto"/>
      <w:kern w:val="0"/>
      <w:sz w:val="40"/>
      <w:szCs w:val="40"/>
      <w:lang w:val="x-none" w:eastAsia="x-none"/>
    </w:rPr>
  </w:style>
  <w:style w:type="paragraph" w:customStyle="1" w:styleId="u">
    <w:name w:val="u"/>
    <w:basedOn w:val="a"/>
    <w:rsid w:val="00C174AB"/>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paragraph" w:customStyle="1" w:styleId="Default">
    <w:name w:val="Default"/>
    <w:rsid w:val="00C174AB"/>
    <w:pPr>
      <w:autoSpaceDE w:val="0"/>
      <w:autoSpaceDN w:val="0"/>
      <w:adjustRightInd w:val="0"/>
    </w:pPr>
    <w:rPr>
      <w:color w:val="000000"/>
      <w:sz w:val="24"/>
      <w:szCs w:val="24"/>
    </w:rPr>
  </w:style>
  <w:style w:type="character" w:customStyle="1" w:styleId="1ff0">
    <w:name w:val="Название книги1"/>
    <w:rsid w:val="00C174AB"/>
    <w:rPr>
      <w:b/>
      <w:bCs/>
      <w:smallCaps/>
      <w:spacing w:val="5"/>
    </w:rPr>
  </w:style>
  <w:style w:type="paragraph" w:customStyle="1" w:styleId="38">
    <w:name w:val="Стиль3"/>
    <w:basedOn w:val="a"/>
    <w:link w:val="39"/>
    <w:rsid w:val="00C174AB"/>
    <w:pPr>
      <w:tabs>
        <w:tab w:val="clear" w:pos="709"/>
      </w:tabs>
      <w:suppressAutoHyphens w:val="0"/>
      <w:spacing w:before="200" w:line="276" w:lineRule="auto"/>
      <w:ind w:firstLine="709"/>
      <w:jc w:val="center"/>
      <w:outlineLvl w:val="1"/>
    </w:pPr>
    <w:rPr>
      <w:rFonts w:cs="Times New Roman"/>
      <w:b/>
      <w:bCs/>
      <w:color w:val="auto"/>
      <w:kern w:val="0"/>
      <w:sz w:val="26"/>
      <w:szCs w:val="26"/>
      <w:lang w:val="en-US" w:eastAsia="en-US"/>
    </w:rPr>
  </w:style>
  <w:style w:type="character" w:customStyle="1" w:styleId="39">
    <w:name w:val="Стиль3 Знак"/>
    <w:link w:val="38"/>
    <w:rsid w:val="00C174AB"/>
    <w:rPr>
      <w:rFonts w:ascii="Calibri" w:hAnsi="Calibri"/>
      <w:b/>
      <w:bCs/>
      <w:sz w:val="26"/>
      <w:szCs w:val="26"/>
      <w:lang w:val="en-US" w:eastAsia="en-US"/>
    </w:rPr>
  </w:style>
  <w:style w:type="paragraph" w:customStyle="1" w:styleId="ConsTitle">
    <w:name w:val="ConsTitle"/>
    <w:rsid w:val="00DE5829"/>
    <w:pPr>
      <w:widowControl w:val="0"/>
      <w:suppressAutoHyphens/>
      <w:autoSpaceDE w:val="0"/>
      <w:ind w:right="19772"/>
    </w:pPr>
    <w:rPr>
      <w:rFonts w:ascii="Arial" w:hAnsi="Arial" w:cs="Arial"/>
      <w:b/>
      <w:bCs/>
      <w:lang w:eastAsia="ar-SA"/>
    </w:rPr>
  </w:style>
  <w:style w:type="character" w:customStyle="1" w:styleId="afff9">
    <w:name w:val="Выделение жирным"/>
    <w:uiPriority w:val="99"/>
    <w:rsid w:val="00DE5829"/>
    <w:rPr>
      <w:b/>
      <w:bCs/>
    </w:rPr>
  </w:style>
  <w:style w:type="paragraph" w:styleId="1ff1">
    <w:name w:val="index 1"/>
    <w:basedOn w:val="a"/>
    <w:next w:val="a"/>
    <w:autoRedefine/>
    <w:uiPriority w:val="99"/>
    <w:semiHidden/>
    <w:rsid w:val="00DE5829"/>
    <w:pPr>
      <w:tabs>
        <w:tab w:val="clear" w:pos="709"/>
      </w:tabs>
      <w:suppressAutoHyphens w:val="0"/>
      <w:spacing w:line="276" w:lineRule="auto"/>
      <w:ind w:left="220" w:hanging="220"/>
    </w:pPr>
    <w:rPr>
      <w:color w:val="auto"/>
      <w:kern w:val="0"/>
      <w:lang w:eastAsia="ru-RU"/>
    </w:rPr>
  </w:style>
  <w:style w:type="paragraph" w:styleId="afffa">
    <w:name w:val="index heading"/>
    <w:basedOn w:val="af9"/>
    <w:uiPriority w:val="99"/>
    <w:semiHidden/>
    <w:rsid w:val="00DE5829"/>
    <w:pPr>
      <w:suppressLineNumbers/>
    </w:pPr>
    <w:rPr>
      <w:rFonts w:ascii="Arial" w:hAnsi="Arial" w:cs="Arial"/>
    </w:rPr>
  </w:style>
  <w:style w:type="paragraph" w:customStyle="1" w:styleId="p9">
    <w:name w:val="p9"/>
    <w:basedOn w:val="a"/>
    <w:uiPriority w:val="99"/>
    <w:rsid w:val="00DE5829"/>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character" w:customStyle="1" w:styleId="afffb">
    <w:name w:val="Гипертекстовая ссылка"/>
    <w:uiPriority w:val="99"/>
    <w:rsid w:val="007A1F31"/>
    <w:rPr>
      <w:b/>
      <w:bCs/>
      <w:color w:val="008000"/>
      <w:sz w:val="30"/>
      <w:szCs w:val="30"/>
    </w:rPr>
  </w:style>
  <w:style w:type="paragraph" w:customStyle="1" w:styleId="afffc">
    <w:name w:val="Заголовок статьи"/>
    <w:basedOn w:val="a"/>
    <w:next w:val="a"/>
    <w:uiPriority w:val="99"/>
    <w:rsid w:val="007A1F31"/>
    <w:pPr>
      <w:tabs>
        <w:tab w:val="clear" w:pos="709"/>
      </w:tabs>
      <w:suppressAutoHyphens w:val="0"/>
      <w:autoSpaceDE w:val="0"/>
      <w:autoSpaceDN w:val="0"/>
      <w:adjustRightInd w:val="0"/>
      <w:ind w:left="1612" w:hanging="892"/>
      <w:jc w:val="both"/>
    </w:pPr>
    <w:rPr>
      <w:rFonts w:ascii="Arial" w:eastAsia="Calibri" w:hAnsi="Arial" w:cs="Arial"/>
      <w:color w:val="auto"/>
      <w:kern w:val="0"/>
      <w:sz w:val="30"/>
      <w:szCs w:val="30"/>
      <w:lang w:eastAsia="ru-RU"/>
    </w:rPr>
  </w:style>
  <w:style w:type="paragraph" w:customStyle="1" w:styleId="afffd">
    <w:name w:val="Комментарий"/>
    <w:basedOn w:val="a"/>
    <w:next w:val="a"/>
    <w:uiPriority w:val="99"/>
    <w:rsid w:val="007A1F31"/>
    <w:pPr>
      <w:tabs>
        <w:tab w:val="clear" w:pos="709"/>
      </w:tabs>
      <w:suppressAutoHyphens w:val="0"/>
      <w:autoSpaceDE w:val="0"/>
      <w:autoSpaceDN w:val="0"/>
      <w:adjustRightInd w:val="0"/>
      <w:ind w:left="170"/>
      <w:jc w:val="both"/>
    </w:pPr>
    <w:rPr>
      <w:rFonts w:ascii="Arial" w:eastAsia="Calibri" w:hAnsi="Arial" w:cs="Arial"/>
      <w:i/>
      <w:iCs/>
      <w:color w:val="800080"/>
      <w:kern w:val="0"/>
      <w:sz w:val="30"/>
      <w:szCs w:val="30"/>
      <w:lang w:eastAsia="ru-RU"/>
    </w:rPr>
  </w:style>
  <w:style w:type="paragraph" w:customStyle="1" w:styleId="afffe">
    <w:name w:val="Знак"/>
    <w:basedOn w:val="a"/>
    <w:rsid w:val="007A1F31"/>
    <w:pPr>
      <w:tabs>
        <w:tab w:val="clear" w:pos="709"/>
      </w:tabs>
      <w:suppressAutoHyphens w:val="0"/>
      <w:spacing w:after="160" w:line="240" w:lineRule="exact"/>
    </w:pPr>
    <w:rPr>
      <w:rFonts w:ascii="Arial" w:hAnsi="Arial" w:cs="Arial"/>
      <w:color w:val="auto"/>
      <w:kern w:val="0"/>
      <w:sz w:val="20"/>
      <w:szCs w:val="20"/>
      <w:lang w:val="en-US" w:eastAsia="en-US"/>
    </w:rPr>
  </w:style>
  <w:style w:type="paragraph" w:customStyle="1" w:styleId="p4">
    <w:name w:val="p4"/>
    <w:basedOn w:val="a"/>
    <w:rsid w:val="004B374E"/>
    <w:rPr>
      <w:kern w:val="2"/>
      <w:sz w:val="24"/>
      <w:szCs w:val="24"/>
      <w:lang w:eastAsia="ar-SA"/>
    </w:rPr>
  </w:style>
  <w:style w:type="paragraph" w:customStyle="1" w:styleId="p11">
    <w:name w:val="p11"/>
    <w:basedOn w:val="a"/>
    <w:rsid w:val="004B374E"/>
    <w:rPr>
      <w:kern w:val="2"/>
      <w:sz w:val="24"/>
      <w:szCs w:val="24"/>
      <w:lang w:eastAsia="ar-SA"/>
    </w:rPr>
  </w:style>
  <w:style w:type="paragraph" w:customStyle="1" w:styleId="p14">
    <w:name w:val="p14"/>
    <w:basedOn w:val="a"/>
    <w:rsid w:val="004B374E"/>
    <w:rPr>
      <w:kern w:val="2"/>
      <w:sz w:val="24"/>
      <w:szCs w:val="24"/>
      <w:lang w:eastAsia="ar-SA"/>
    </w:rPr>
  </w:style>
  <w:style w:type="paragraph" w:customStyle="1" w:styleId="p15">
    <w:name w:val="p15"/>
    <w:basedOn w:val="a"/>
    <w:rsid w:val="004B374E"/>
    <w:rPr>
      <w:kern w:val="2"/>
      <w:sz w:val="24"/>
      <w:szCs w:val="24"/>
      <w:lang w:eastAsia="ar-SA"/>
    </w:rPr>
  </w:style>
  <w:style w:type="paragraph" w:customStyle="1" w:styleId="p16">
    <w:name w:val="p16"/>
    <w:basedOn w:val="a"/>
    <w:rsid w:val="004B374E"/>
    <w:rPr>
      <w:kern w:val="2"/>
      <w:sz w:val="24"/>
      <w:szCs w:val="24"/>
      <w:lang w:eastAsia="ar-SA"/>
    </w:rPr>
  </w:style>
  <w:style w:type="paragraph" w:customStyle="1" w:styleId="p18">
    <w:name w:val="p18"/>
    <w:basedOn w:val="a"/>
    <w:rsid w:val="004B374E"/>
    <w:rPr>
      <w:kern w:val="2"/>
      <w:sz w:val="24"/>
      <w:szCs w:val="24"/>
      <w:lang w:eastAsia="ar-SA"/>
    </w:rPr>
  </w:style>
  <w:style w:type="paragraph" w:customStyle="1" w:styleId="p20">
    <w:name w:val="p20"/>
    <w:basedOn w:val="a"/>
    <w:rsid w:val="004B374E"/>
    <w:rPr>
      <w:kern w:val="2"/>
      <w:sz w:val="24"/>
      <w:szCs w:val="24"/>
      <w:lang w:eastAsia="ar-SA"/>
    </w:rPr>
  </w:style>
  <w:style w:type="character" w:customStyle="1" w:styleId="s4">
    <w:name w:val="s4"/>
    <w:basedOn w:val="a1"/>
    <w:rsid w:val="004B374E"/>
  </w:style>
  <w:style w:type="character" w:customStyle="1" w:styleId="s10">
    <w:name w:val="s10"/>
    <w:basedOn w:val="a1"/>
    <w:rsid w:val="004B374E"/>
  </w:style>
  <w:style w:type="character" w:customStyle="1" w:styleId="s11">
    <w:name w:val="s11"/>
    <w:basedOn w:val="a1"/>
    <w:rsid w:val="004B374E"/>
  </w:style>
  <w:style w:type="paragraph" w:customStyle="1" w:styleId="170">
    <w:name w:val="Основной текст17"/>
    <w:basedOn w:val="a"/>
    <w:uiPriority w:val="99"/>
    <w:semiHidden/>
    <w:rsid w:val="004503A8"/>
    <w:pPr>
      <w:shd w:val="clear" w:color="auto" w:fill="FFFFFF"/>
      <w:tabs>
        <w:tab w:val="clear" w:pos="709"/>
      </w:tabs>
      <w:spacing w:before="480" w:line="322" w:lineRule="exact"/>
      <w:jc w:val="both"/>
    </w:pPr>
    <w:rPr>
      <w:rFonts w:ascii="Times New Roman" w:hAnsi="Times New Roman" w:cs="Times New Roman"/>
      <w:color w:val="auto"/>
      <w:kern w:val="0"/>
      <w:sz w:val="27"/>
      <w:szCs w:val="27"/>
      <w:lang w:eastAsia="ar-SA"/>
    </w:rPr>
  </w:style>
  <w:style w:type="paragraph" w:customStyle="1" w:styleId="affff">
    <w:name w:val="Нормальный (таблица)"/>
    <w:basedOn w:val="a"/>
    <w:next w:val="a"/>
    <w:uiPriority w:val="99"/>
    <w:semiHidden/>
    <w:rsid w:val="004503A8"/>
    <w:pPr>
      <w:widowControl w:val="0"/>
      <w:tabs>
        <w:tab w:val="clear" w:pos="709"/>
      </w:tabs>
      <w:suppressAutoHyphens w:val="0"/>
      <w:autoSpaceDE w:val="0"/>
      <w:autoSpaceDN w:val="0"/>
      <w:adjustRightInd w:val="0"/>
      <w:jc w:val="both"/>
    </w:pPr>
    <w:rPr>
      <w:rFonts w:ascii="Arial" w:eastAsia="Calibri" w:hAnsi="Arial" w:cs="Arial"/>
      <w:color w:val="auto"/>
      <w:kern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lin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02E"/>
    <w:pPr>
      <w:tabs>
        <w:tab w:val="left" w:pos="709"/>
      </w:tabs>
      <w:suppressAutoHyphens/>
    </w:pPr>
    <w:rPr>
      <w:rFonts w:ascii="Calibri" w:hAnsi="Calibri" w:cs="Calibri"/>
      <w:color w:val="00000A"/>
      <w:kern w:val="1"/>
      <w:sz w:val="22"/>
      <w:szCs w:val="22"/>
      <w:lang w:eastAsia="zh-CN"/>
    </w:rPr>
  </w:style>
  <w:style w:type="paragraph" w:styleId="1">
    <w:name w:val="heading 1"/>
    <w:aliases w:val="Глава"/>
    <w:basedOn w:val="a"/>
    <w:next w:val="a0"/>
    <w:qFormat/>
    <w:pPr>
      <w:widowControl w:val="0"/>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0"/>
    <w:link w:val="30"/>
    <w:semiHidden/>
    <w:unhideWhenUsed/>
    <w:qFormat/>
    <w:rsid w:val="00160E62"/>
    <w:pPr>
      <w:keepNext/>
      <w:widowControl w:val="0"/>
      <w:numPr>
        <w:ilvl w:val="2"/>
        <w:numId w:val="2"/>
      </w:numPr>
      <w:tabs>
        <w:tab w:val="clear" w:pos="709"/>
      </w:tabs>
      <w:spacing w:before="240" w:after="120"/>
      <w:outlineLvl w:val="2"/>
    </w:pPr>
    <w:rPr>
      <w:rFonts w:ascii="Times New Roman" w:eastAsia="Lucida Sans Unicode" w:hAnsi="Times New Roman" w:cs="Times New Roman"/>
      <w:b/>
      <w:bCs/>
      <w:color w:val="auto"/>
      <w:kern w:val="2"/>
      <w:sz w:val="28"/>
      <w:szCs w:val="28"/>
      <w:lang w:val="x-none" w:eastAsia="ar-SA"/>
    </w:rPr>
  </w:style>
  <w:style w:type="paragraph" w:styleId="4">
    <w:name w:val="heading 4"/>
    <w:basedOn w:val="a"/>
    <w:next w:val="a"/>
    <w:link w:val="40"/>
    <w:uiPriority w:val="9"/>
    <w:semiHidden/>
    <w:unhideWhenUsed/>
    <w:qFormat/>
    <w:rsid w:val="00C174AB"/>
    <w:pPr>
      <w:keepNext/>
      <w:tabs>
        <w:tab w:val="clear" w:pos="709"/>
      </w:tabs>
      <w:spacing w:before="240" w:after="60"/>
      <w:outlineLvl w:val="3"/>
    </w:pPr>
    <w:rPr>
      <w:rFonts w:cs="Times New Roman"/>
      <w:b/>
      <w:bCs/>
      <w:color w:val="auto"/>
      <w:kern w:val="0"/>
      <w:sz w:val="28"/>
      <w:szCs w:val="28"/>
      <w:lang w:val="x-none" w:eastAsia="ar-SA"/>
    </w:rPr>
  </w:style>
  <w:style w:type="paragraph" w:styleId="5">
    <w:name w:val="heading 5"/>
    <w:basedOn w:val="a"/>
    <w:next w:val="a"/>
    <w:link w:val="50"/>
    <w:qFormat/>
    <w:rsid w:val="00C174AB"/>
    <w:pPr>
      <w:keepNext/>
      <w:tabs>
        <w:tab w:val="clear" w:pos="709"/>
        <w:tab w:val="num" w:pos="0"/>
      </w:tabs>
      <w:ind w:left="1008" w:hanging="1008"/>
      <w:jc w:val="center"/>
      <w:outlineLvl w:val="4"/>
    </w:pPr>
    <w:rPr>
      <w:rFonts w:ascii="Times New Roman" w:hAnsi="Times New Roman" w:cs="Times New Roman"/>
      <w:b/>
      <w:caps/>
      <w:color w:val="auto"/>
      <w:kern w:val="0"/>
      <w:sz w:val="44"/>
      <w:szCs w:val="20"/>
      <w:lang w:val="x-none" w:eastAsia="ar-SA"/>
    </w:rPr>
  </w:style>
  <w:style w:type="paragraph" w:styleId="6">
    <w:name w:val="heading 6"/>
    <w:basedOn w:val="a"/>
    <w:next w:val="a"/>
    <w:link w:val="60"/>
    <w:qFormat/>
    <w:rsid w:val="00C174AB"/>
    <w:pPr>
      <w:keepNext/>
      <w:widowControl w:val="0"/>
      <w:numPr>
        <w:ilvl w:val="5"/>
        <w:numId w:val="1"/>
      </w:numPr>
      <w:tabs>
        <w:tab w:val="clear" w:pos="709"/>
      </w:tabs>
      <w:autoSpaceDE w:val="0"/>
      <w:jc w:val="both"/>
      <w:outlineLvl w:val="5"/>
    </w:pPr>
    <w:rPr>
      <w:rFonts w:ascii="Times New Roman" w:hAnsi="Times New Roman" w:cs="Times New Roman"/>
      <w:color w:val="auto"/>
      <w:kern w:val="0"/>
      <w:sz w:val="28"/>
      <w:szCs w:val="20"/>
      <w:lang w:val="x-none"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pPr>
    <w:rPr>
      <w:rFonts w:cs="Times New Roman"/>
      <w:lang w:val="x-none"/>
    </w:rPr>
  </w:style>
  <w:style w:type="character" w:customStyle="1" w:styleId="a4">
    <w:name w:val="Основной текст Знак"/>
    <w:link w:val="a0"/>
    <w:rsid w:val="00160E62"/>
    <w:rPr>
      <w:rFonts w:ascii="Calibri" w:hAnsi="Calibri" w:cs="Calibri"/>
      <w:color w:val="00000A"/>
      <w:kern w:val="1"/>
      <w:sz w:val="22"/>
      <w:szCs w:val="22"/>
      <w:lang w:eastAsia="zh-CN"/>
    </w:rPr>
  </w:style>
  <w:style w:type="character" w:customStyle="1" w:styleId="30">
    <w:name w:val="Заголовок 3 Знак"/>
    <w:link w:val="3"/>
    <w:semiHidden/>
    <w:rsid w:val="00160E62"/>
    <w:rPr>
      <w:rFonts w:eastAsia="Lucida Sans Unicode" w:cs="Tahoma"/>
      <w:b/>
      <w:bCs/>
      <w:kern w:val="2"/>
      <w:sz w:val="28"/>
      <w:szCs w:val="28"/>
      <w:lang w:eastAsia="ar-SA"/>
    </w:rPr>
  </w:style>
  <w:style w:type="character" w:customStyle="1" w:styleId="40">
    <w:name w:val="Заголовок 4 Знак"/>
    <w:link w:val="4"/>
    <w:uiPriority w:val="9"/>
    <w:semiHidden/>
    <w:rsid w:val="00C174AB"/>
    <w:rPr>
      <w:rFonts w:ascii="Calibri" w:hAnsi="Calibri"/>
      <w:b/>
      <w:bCs/>
      <w:sz w:val="28"/>
      <w:szCs w:val="28"/>
      <w:lang w:eastAsia="ar-SA"/>
    </w:rPr>
  </w:style>
  <w:style w:type="character" w:customStyle="1" w:styleId="50">
    <w:name w:val="Заголовок 5 Знак"/>
    <w:link w:val="5"/>
    <w:rsid w:val="00C174AB"/>
    <w:rPr>
      <w:b/>
      <w:caps/>
      <w:sz w:val="44"/>
      <w:lang w:eastAsia="ar-SA"/>
    </w:rPr>
  </w:style>
  <w:style w:type="character" w:customStyle="1" w:styleId="60">
    <w:name w:val="Заголовок 6 Знак"/>
    <w:link w:val="6"/>
    <w:rsid w:val="00C174AB"/>
    <w:rPr>
      <w:rFonts w:cs="Calibri"/>
      <w:sz w:val="28"/>
      <w:lang w:eastAsia="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auto"/>
      <w:sz w:val="24"/>
      <w:szCs w:val="24"/>
    </w:rPr>
  </w:style>
  <w:style w:type="character" w:customStyle="1" w:styleId="10">
    <w:name w:val="Основной шрифт абзаца1"/>
  </w:style>
  <w:style w:type="character" w:customStyle="1" w:styleId="20">
    <w:name w:val="Основной шрифт абзаца2"/>
  </w:style>
  <w:style w:type="character" w:customStyle="1" w:styleId="11">
    <w:name w:val="Заголовок 1 Знак"/>
    <w:aliases w:val="Глава Знак1"/>
    <w:rPr>
      <w:rFonts w:ascii="Arial" w:hAnsi="Arial" w:cs="Arial"/>
      <w:b/>
      <w:bCs/>
      <w:color w:val="000080"/>
      <w:sz w:val="24"/>
      <w:szCs w:val="24"/>
    </w:rPr>
  </w:style>
  <w:style w:type="character" w:customStyle="1" w:styleId="21">
    <w:name w:val="Заголовок 2 Знак"/>
    <w:rPr>
      <w:rFonts w:ascii="Cambria" w:eastAsia="Times New Roman" w:hAnsi="Cambria" w:cs="Times New Roman"/>
      <w:b/>
      <w:bCs/>
      <w:i/>
      <w:iCs/>
      <w:sz w:val="28"/>
      <w:szCs w:val="28"/>
    </w:rPr>
  </w:style>
  <w:style w:type="character" w:customStyle="1" w:styleId="12">
    <w:name w:val="Просмотренная гиперссылка1"/>
    <w:rPr>
      <w:color w:val="800080"/>
      <w:u w:val="single"/>
    </w:rPr>
  </w:style>
  <w:style w:type="character" w:styleId="a5">
    <w:name w:val="Hyperlink"/>
    <w:rPr>
      <w:color w:val="0000FF"/>
      <w:u w:val="single"/>
    </w:rPr>
  </w:style>
  <w:style w:type="character" w:customStyle="1" w:styleId="a6">
    <w:name w:val="Нижний колонтитул Знак"/>
    <w:uiPriority w:val="99"/>
    <w:rPr>
      <w:rFonts w:ascii="Times New Roman" w:hAnsi="Times New Roman" w:cs="Times New Roman"/>
      <w:sz w:val="24"/>
      <w:szCs w:val="24"/>
    </w:rPr>
  </w:style>
  <w:style w:type="character" w:customStyle="1" w:styleId="13">
    <w:name w:val="Номер страницы1"/>
    <w:basedOn w:val="20"/>
  </w:style>
  <w:style w:type="character" w:customStyle="1" w:styleId="a7">
    <w:name w:val="Верхний колонтитул Знак"/>
    <w:uiPriority w:val="99"/>
    <w:rPr>
      <w:rFonts w:ascii="Times New Roman" w:hAnsi="Times New Roman" w:cs="Times New Roman"/>
      <w:sz w:val="24"/>
      <w:szCs w:val="24"/>
    </w:rPr>
  </w:style>
  <w:style w:type="character" w:customStyle="1" w:styleId="a8">
    <w:name w:val="Текст выноски Знак"/>
    <w:link w:val="a9"/>
    <w:rPr>
      <w:rFonts w:ascii="Tahoma" w:hAnsi="Tahoma" w:cs="Tahoma"/>
      <w:sz w:val="16"/>
      <w:szCs w:val="16"/>
    </w:rPr>
  </w:style>
  <w:style w:type="paragraph" w:styleId="a9">
    <w:name w:val="Balloon Text"/>
    <w:basedOn w:val="a"/>
    <w:link w:val="a8"/>
    <w:semiHidden/>
    <w:rsid w:val="00716764"/>
    <w:pPr>
      <w:tabs>
        <w:tab w:val="clear" w:pos="709"/>
      </w:tabs>
      <w:suppressAutoHyphens w:val="0"/>
    </w:pPr>
    <w:rPr>
      <w:rFonts w:ascii="Tahoma" w:hAnsi="Tahoma" w:cs="Times New Roman"/>
      <w:color w:val="auto"/>
      <w:kern w:val="0"/>
      <w:sz w:val="16"/>
      <w:szCs w:val="16"/>
      <w:lang w:val="x-none" w:eastAsia="x-none"/>
    </w:rPr>
  </w:style>
  <w:style w:type="character" w:customStyle="1" w:styleId="aa">
    <w:name w:val="Символ сноски"/>
    <w:rPr>
      <w:vertAlign w:val="superscript"/>
    </w:rPr>
  </w:style>
  <w:style w:type="character" w:customStyle="1" w:styleId="ab">
    <w:name w:val="Текст сноски Знак"/>
    <w:link w:val="ac"/>
    <w:rPr>
      <w:rFonts w:ascii="Times New Roman" w:hAnsi="Times New Roman" w:cs="Times New Roman"/>
      <w:kern w:val="1"/>
      <w:sz w:val="20"/>
      <w:szCs w:val="20"/>
    </w:rPr>
  </w:style>
  <w:style w:type="paragraph" w:styleId="ac">
    <w:name w:val="footnote text"/>
    <w:basedOn w:val="a"/>
    <w:link w:val="ab"/>
    <w:rsid w:val="00716764"/>
    <w:pPr>
      <w:widowControl w:val="0"/>
      <w:suppressLineNumbers/>
      <w:tabs>
        <w:tab w:val="clear" w:pos="709"/>
      </w:tabs>
      <w:ind w:left="283" w:hanging="283"/>
    </w:pPr>
    <w:rPr>
      <w:rFonts w:ascii="Times New Roman" w:hAnsi="Times New Roman" w:cs="Times New Roman"/>
      <w:color w:val="auto"/>
      <w:sz w:val="20"/>
      <w:szCs w:val="20"/>
      <w:lang w:val="x-none" w:eastAsia="x-none"/>
    </w:rPr>
  </w:style>
  <w:style w:type="character" w:customStyle="1" w:styleId="ConsPlusNormal">
    <w:name w:val="ConsPlusNormal Знак"/>
    <w:rPr>
      <w:rFonts w:ascii="Arial" w:hAnsi="Arial" w:cs="Arial"/>
      <w:sz w:val="22"/>
      <w:szCs w:val="22"/>
      <w:lang w:val="ru-RU" w:bidi="ar-SA"/>
    </w:rPr>
  </w:style>
  <w:style w:type="character" w:styleId="ad">
    <w:name w:val="Strong"/>
    <w:qFormat/>
    <w:rPr>
      <w:b/>
      <w:bCs/>
    </w:rPr>
  </w:style>
  <w:style w:type="character" w:customStyle="1" w:styleId="s1">
    <w:name w:val="s1"/>
    <w:basedOn w:val="20"/>
  </w:style>
  <w:style w:type="character" w:customStyle="1" w:styleId="apple-converted-space">
    <w:name w:val="apple-converted-space"/>
    <w:basedOn w:val="20"/>
  </w:style>
  <w:style w:type="character" w:customStyle="1" w:styleId="s8">
    <w:name w:val="s8"/>
    <w:basedOn w:val="20"/>
  </w:style>
  <w:style w:type="character" w:customStyle="1" w:styleId="s12">
    <w:name w:val="s12"/>
    <w:basedOn w:val="20"/>
  </w:style>
  <w:style w:type="character" w:customStyle="1" w:styleId="s2">
    <w:name w:val="s2"/>
    <w:basedOn w:val="20"/>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uiPriority w:val="99"/>
    <w:rPr>
      <w:rFonts w:cs="Times New Roman"/>
    </w:rPr>
  </w:style>
  <w:style w:type="character" w:styleId="ae">
    <w:name w:val="FollowedHyperlink"/>
    <w:uiPriority w:val="99"/>
    <w:rPr>
      <w:color w:val="800000"/>
      <w:u w:val="single"/>
    </w:rPr>
  </w:style>
  <w:style w:type="paragraph" w:customStyle="1" w:styleId="af">
    <w:name w:val="Заголовок"/>
    <w:basedOn w:val="a"/>
    <w:next w:val="a0"/>
    <w:pPr>
      <w:keepNext/>
      <w:spacing w:before="240" w:after="120"/>
    </w:pPr>
    <w:rPr>
      <w:rFonts w:ascii="Arial" w:eastAsia="Microsoft YaHei" w:hAnsi="Arial" w:cs="Mangal"/>
      <w:sz w:val="28"/>
      <w:szCs w:val="28"/>
    </w:rPr>
  </w:style>
  <w:style w:type="paragraph" w:styleId="af0">
    <w:name w:val="List"/>
    <w:basedOn w:val="a0"/>
    <w:rPr>
      <w:rFonts w:cs="Mangal"/>
    </w:rPr>
  </w:style>
  <w:style w:type="paragraph" w:styleId="af1">
    <w:name w:val="caption"/>
    <w:basedOn w:val="a"/>
    <w:qFormat/>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styleId="af2">
    <w:name w:val="footer"/>
    <w:basedOn w:val="a"/>
    <w:link w:val="16"/>
    <w:pPr>
      <w:suppressLineNumbers/>
      <w:tabs>
        <w:tab w:val="clear" w:pos="709"/>
        <w:tab w:val="center" w:pos="4677"/>
        <w:tab w:val="right" w:pos="9355"/>
      </w:tabs>
      <w:spacing w:line="100" w:lineRule="atLeast"/>
    </w:pPr>
    <w:rPr>
      <w:rFonts w:ascii="Times New Roman" w:hAnsi="Times New Roman" w:cs="Times New Roman"/>
      <w:sz w:val="24"/>
      <w:szCs w:val="24"/>
      <w:lang w:val="x-none"/>
    </w:rPr>
  </w:style>
  <w:style w:type="character" w:customStyle="1" w:styleId="16">
    <w:name w:val="Нижний колонтитул Знак1"/>
    <w:link w:val="af2"/>
    <w:rsid w:val="00160E62"/>
    <w:rPr>
      <w:color w:val="00000A"/>
      <w:kern w:val="1"/>
      <w:sz w:val="24"/>
      <w:szCs w:val="24"/>
      <w:lang w:eastAsia="zh-CN"/>
    </w:rPr>
  </w:style>
  <w:style w:type="paragraph" w:customStyle="1" w:styleId="ConsPlusNormal0">
    <w:name w:val="ConsPlusNormal"/>
    <w:uiPriority w:val="99"/>
    <w:pPr>
      <w:widowControl w:val="0"/>
      <w:suppressAutoHyphens/>
      <w:ind w:firstLine="720"/>
    </w:pPr>
    <w:rPr>
      <w:rFonts w:ascii="Arial" w:hAnsi="Arial" w:cs="Arial"/>
      <w:kern w:val="1"/>
      <w:sz w:val="22"/>
      <w:szCs w:val="22"/>
      <w:lang w:eastAsia="zh-CN"/>
    </w:rPr>
  </w:style>
  <w:style w:type="paragraph" w:styleId="af3">
    <w:name w:val="header"/>
    <w:basedOn w:val="a"/>
    <w:link w:val="17"/>
    <w:uiPriority w:val="99"/>
    <w:pPr>
      <w:suppressLineNumbers/>
      <w:tabs>
        <w:tab w:val="clear" w:pos="709"/>
        <w:tab w:val="center" w:pos="4677"/>
        <w:tab w:val="right" w:pos="9355"/>
      </w:tabs>
      <w:spacing w:line="100" w:lineRule="atLeast"/>
    </w:pPr>
    <w:rPr>
      <w:rFonts w:ascii="Times New Roman" w:hAnsi="Times New Roman" w:cs="Times New Roman"/>
      <w:sz w:val="24"/>
      <w:szCs w:val="24"/>
      <w:lang w:val="x-none"/>
    </w:rPr>
  </w:style>
  <w:style w:type="character" w:customStyle="1" w:styleId="17">
    <w:name w:val="Верхний колонтитул Знак1"/>
    <w:link w:val="af3"/>
    <w:uiPriority w:val="99"/>
    <w:rsid w:val="00160E62"/>
    <w:rPr>
      <w:color w:val="00000A"/>
      <w:kern w:val="1"/>
      <w:sz w:val="24"/>
      <w:szCs w:val="24"/>
      <w:lang w:eastAsia="zh-CN"/>
    </w:rPr>
  </w:style>
  <w:style w:type="paragraph" w:customStyle="1" w:styleId="ConsPlusTitle">
    <w:name w:val="ConsPlusTitle"/>
    <w:pPr>
      <w:widowControl w:val="0"/>
      <w:suppressAutoHyphens/>
    </w:pPr>
    <w:rPr>
      <w:rFonts w:ascii="Arial" w:hAnsi="Arial" w:cs="Arial"/>
      <w:b/>
      <w:bCs/>
      <w:kern w:val="1"/>
      <w:sz w:val="28"/>
      <w:szCs w:val="28"/>
      <w:lang w:eastAsia="zh-CN"/>
    </w:rPr>
  </w:style>
  <w:style w:type="paragraph" w:customStyle="1" w:styleId="af4">
    <w:name w:val="Таблицы (моноширинный)"/>
    <w:basedOn w:val="a"/>
    <w:pPr>
      <w:widowControl w:val="0"/>
      <w:spacing w:line="100" w:lineRule="atLeast"/>
      <w:jc w:val="both"/>
    </w:pPr>
    <w:rPr>
      <w:rFonts w:ascii="Courier New" w:hAnsi="Courier New" w:cs="Courier New"/>
      <w:sz w:val="20"/>
      <w:szCs w:val="20"/>
    </w:rPr>
  </w:style>
  <w:style w:type="paragraph" w:customStyle="1" w:styleId="18">
    <w:name w:val="Текст выноски1"/>
    <w:basedOn w:val="a"/>
    <w:pPr>
      <w:spacing w:line="100" w:lineRule="atLeast"/>
    </w:pPr>
    <w:rPr>
      <w:rFonts w:ascii="Tahoma" w:hAnsi="Tahoma" w:cs="Tahoma"/>
      <w:sz w:val="16"/>
      <w:szCs w:val="16"/>
    </w:rPr>
  </w:style>
  <w:style w:type="paragraph" w:customStyle="1" w:styleId="19">
    <w:name w:val="Текст сноски1"/>
    <w:basedOn w:val="a"/>
    <w:pPr>
      <w:widowControl w:val="0"/>
      <w:suppressLineNumbers/>
      <w:spacing w:line="100" w:lineRule="atLeast"/>
      <w:ind w:left="283" w:hanging="283"/>
    </w:pPr>
    <w:rPr>
      <w:rFonts w:ascii="Times New Roman" w:hAnsi="Times New Roman" w:cs="Times New Roman"/>
      <w:sz w:val="20"/>
      <w:szCs w:val="20"/>
    </w:rPr>
  </w:style>
  <w:style w:type="paragraph" w:customStyle="1" w:styleId="1a">
    <w:name w:val="Обычный (веб)1"/>
    <w:basedOn w:val="a"/>
    <w:pPr>
      <w:spacing w:line="100" w:lineRule="atLeast"/>
    </w:pPr>
    <w:rPr>
      <w:rFonts w:ascii="Times New Roman" w:hAnsi="Times New Roman" w:cs="Times New Roman"/>
      <w:sz w:val="24"/>
      <w:szCs w:val="24"/>
    </w:rPr>
  </w:style>
  <w:style w:type="paragraph" w:customStyle="1" w:styleId="msolistparagraph0">
    <w:name w:val="msolistparagraph"/>
    <w:basedOn w:val="a"/>
    <w:pPr>
      <w:spacing w:before="280" w:after="280" w:line="100" w:lineRule="atLeast"/>
    </w:pPr>
    <w:rPr>
      <w:rFonts w:ascii="Times New Roman" w:hAnsi="Times New Roman" w:cs="Times New Roman"/>
      <w:sz w:val="24"/>
      <w:szCs w:val="24"/>
    </w:rPr>
  </w:style>
  <w:style w:type="paragraph" w:customStyle="1" w:styleId="1b">
    <w:name w:val="Абзац списка1"/>
    <w:basedOn w:val="a"/>
    <w:pPr>
      <w:ind w:left="720"/>
    </w:pPr>
  </w:style>
  <w:style w:type="paragraph" w:customStyle="1" w:styleId="ListParagraph1">
    <w:name w:val="List Paragraph1"/>
    <w:basedOn w:val="a"/>
    <w:uiPriority w:val="99"/>
    <w:pPr>
      <w:ind w:left="720"/>
    </w:pPr>
  </w:style>
  <w:style w:type="paragraph" w:customStyle="1" w:styleId="p6">
    <w:name w:val="p6"/>
    <w:basedOn w:val="a"/>
    <w:pPr>
      <w:spacing w:before="28" w:after="28" w:line="100" w:lineRule="atLeast"/>
    </w:pPr>
    <w:rPr>
      <w:rFonts w:ascii="Times New Roman" w:hAnsi="Times New Roman" w:cs="Times New Roman"/>
      <w:sz w:val="24"/>
      <w:szCs w:val="24"/>
    </w:rPr>
  </w:style>
  <w:style w:type="paragraph" w:customStyle="1" w:styleId="p5">
    <w:name w:val="p5"/>
    <w:basedOn w:val="a"/>
    <w:pPr>
      <w:spacing w:before="28" w:after="28" w:line="100" w:lineRule="atLeast"/>
    </w:pPr>
    <w:rPr>
      <w:rFonts w:ascii="Times New Roman" w:hAnsi="Times New Roman" w:cs="Times New Roman"/>
      <w:sz w:val="24"/>
      <w:szCs w:val="24"/>
    </w:rPr>
  </w:style>
  <w:style w:type="paragraph" w:customStyle="1" w:styleId="p7">
    <w:name w:val="p7"/>
    <w:basedOn w:val="a"/>
    <w:pPr>
      <w:spacing w:before="28" w:after="28" w:line="100" w:lineRule="atLeast"/>
    </w:pPr>
    <w:rPr>
      <w:rFonts w:ascii="Times New Roman" w:hAnsi="Times New Roman" w:cs="Times New Roman"/>
      <w:sz w:val="24"/>
      <w:szCs w:val="24"/>
    </w:rPr>
  </w:style>
  <w:style w:type="paragraph" w:customStyle="1" w:styleId="p13">
    <w:name w:val="p13"/>
    <w:basedOn w:val="a"/>
    <w:pPr>
      <w:spacing w:before="28" w:after="28" w:line="100" w:lineRule="atLeast"/>
    </w:pPr>
    <w:rPr>
      <w:rFonts w:ascii="Times New Roman" w:hAnsi="Times New Roman" w:cs="Times New Roman"/>
      <w:sz w:val="24"/>
      <w:szCs w:val="24"/>
    </w:rPr>
  </w:style>
  <w:style w:type="paragraph" w:customStyle="1" w:styleId="p17">
    <w:name w:val="p17"/>
    <w:basedOn w:val="a"/>
    <w:pPr>
      <w:spacing w:before="28" w:after="28" w:line="100" w:lineRule="atLeast"/>
    </w:pPr>
    <w:rPr>
      <w:rFonts w:ascii="Times New Roman" w:hAnsi="Times New Roman" w:cs="Times New Roman"/>
      <w:sz w:val="24"/>
      <w:szCs w:val="24"/>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styleId="af7">
    <w:name w:val="Normal (Web)"/>
    <w:basedOn w:val="a"/>
    <w:uiPriority w:val="99"/>
    <w:unhideWhenUsed/>
    <w:rsid w:val="008C42AC"/>
    <w:rPr>
      <w:rFonts w:ascii="Times New Roman" w:hAnsi="Times New Roman" w:cs="Times New Roman"/>
      <w:sz w:val="24"/>
      <w:szCs w:val="24"/>
    </w:rPr>
  </w:style>
  <w:style w:type="character" w:styleId="af8">
    <w:name w:val="page number"/>
    <w:basedOn w:val="a1"/>
    <w:uiPriority w:val="99"/>
    <w:rsid w:val="00584E26"/>
  </w:style>
  <w:style w:type="paragraph" w:customStyle="1" w:styleId="af9">
    <w:name w:val="Базовый"/>
    <w:rsid w:val="008B2BA9"/>
    <w:pPr>
      <w:tabs>
        <w:tab w:val="left" w:pos="709"/>
      </w:tabs>
      <w:suppressAutoHyphens/>
      <w:spacing w:after="200" w:line="276" w:lineRule="atLeast"/>
    </w:pPr>
    <w:rPr>
      <w:rFonts w:ascii="Calibri" w:hAnsi="Calibri" w:cs="Calibri"/>
      <w:color w:val="00000A"/>
      <w:sz w:val="22"/>
      <w:szCs w:val="22"/>
    </w:rPr>
  </w:style>
  <w:style w:type="paragraph" w:styleId="afa">
    <w:name w:val="Body Text Indent"/>
    <w:basedOn w:val="a"/>
    <w:link w:val="afb"/>
    <w:unhideWhenUsed/>
    <w:rsid w:val="00160E62"/>
    <w:pPr>
      <w:tabs>
        <w:tab w:val="clear" w:pos="709"/>
      </w:tabs>
      <w:spacing w:after="120"/>
      <w:ind w:left="283"/>
    </w:pPr>
    <w:rPr>
      <w:rFonts w:ascii="Times New Roman" w:hAnsi="Times New Roman" w:cs="Times New Roman"/>
      <w:color w:val="auto"/>
      <w:kern w:val="0"/>
      <w:sz w:val="24"/>
      <w:szCs w:val="24"/>
      <w:lang w:val="x-none" w:eastAsia="ar-SA"/>
    </w:rPr>
  </w:style>
  <w:style w:type="character" w:customStyle="1" w:styleId="afb">
    <w:name w:val="Основной текст с отступом Знак"/>
    <w:link w:val="afa"/>
    <w:rsid w:val="00160E62"/>
    <w:rPr>
      <w:sz w:val="24"/>
      <w:szCs w:val="24"/>
      <w:lang w:eastAsia="ar-SA"/>
    </w:rPr>
  </w:style>
  <w:style w:type="paragraph" w:styleId="afc">
    <w:name w:val="No Spacing"/>
    <w:qFormat/>
    <w:rsid w:val="00160E62"/>
    <w:pPr>
      <w:suppressAutoHyphens/>
    </w:pPr>
    <w:rPr>
      <w:rFonts w:ascii="Calibri" w:eastAsia="Calibri" w:hAnsi="Calibri" w:cs="Calibri"/>
      <w:sz w:val="22"/>
      <w:szCs w:val="22"/>
      <w:lang w:eastAsia="ar-SA"/>
    </w:rPr>
  </w:style>
  <w:style w:type="paragraph" w:customStyle="1" w:styleId="afd">
    <w:name w:val="Знак Знак Знак"/>
    <w:basedOn w:val="a"/>
    <w:rsid w:val="00160E62"/>
    <w:pPr>
      <w:tabs>
        <w:tab w:val="clear" w:pos="709"/>
      </w:tabs>
      <w:spacing w:after="160" w:line="240" w:lineRule="exact"/>
    </w:pPr>
    <w:rPr>
      <w:rFonts w:ascii="Verdana" w:hAnsi="Verdana" w:cs="Verdana"/>
      <w:color w:val="auto"/>
      <w:kern w:val="0"/>
      <w:sz w:val="24"/>
      <w:szCs w:val="24"/>
      <w:lang w:val="en-US" w:eastAsia="ar-SA"/>
    </w:rPr>
  </w:style>
  <w:style w:type="paragraph" w:customStyle="1" w:styleId="afe">
    <w:name w:val="Знак Знак Знак Знак"/>
    <w:basedOn w:val="a"/>
    <w:rsid w:val="00160E62"/>
    <w:pPr>
      <w:tabs>
        <w:tab w:val="clear" w:pos="709"/>
      </w:tabs>
      <w:spacing w:after="160" w:line="240" w:lineRule="exact"/>
    </w:pPr>
    <w:rPr>
      <w:rFonts w:ascii="Arial" w:hAnsi="Arial" w:cs="Arial"/>
      <w:color w:val="auto"/>
      <w:kern w:val="0"/>
      <w:sz w:val="20"/>
      <w:szCs w:val="20"/>
      <w:lang w:val="en-US" w:eastAsia="ar-SA"/>
    </w:rPr>
  </w:style>
  <w:style w:type="paragraph" w:customStyle="1" w:styleId="31">
    <w:name w:val="Основной текст с отступом 31"/>
    <w:basedOn w:val="a"/>
    <w:rsid w:val="00160E62"/>
    <w:pPr>
      <w:tabs>
        <w:tab w:val="clear" w:pos="709"/>
      </w:tabs>
      <w:spacing w:after="120"/>
      <w:ind w:left="283"/>
    </w:pPr>
    <w:rPr>
      <w:rFonts w:ascii="Times New Roman" w:hAnsi="Times New Roman" w:cs="Times New Roman"/>
      <w:color w:val="auto"/>
      <w:kern w:val="0"/>
      <w:sz w:val="16"/>
      <w:szCs w:val="16"/>
      <w:lang w:eastAsia="ar-SA"/>
    </w:rPr>
  </w:style>
  <w:style w:type="paragraph" w:customStyle="1" w:styleId="aff">
    <w:name w:val="Знак Знак Знак Знак Знак Знак Знак Знак Знак"/>
    <w:basedOn w:val="a"/>
    <w:rsid w:val="00160E62"/>
    <w:pPr>
      <w:tabs>
        <w:tab w:val="clear" w:pos="709"/>
      </w:tabs>
      <w:spacing w:before="280" w:after="280"/>
      <w:jc w:val="both"/>
    </w:pPr>
    <w:rPr>
      <w:rFonts w:ascii="Tahoma" w:hAnsi="Tahoma" w:cs="Tahoma"/>
      <w:color w:val="auto"/>
      <w:kern w:val="0"/>
      <w:sz w:val="20"/>
      <w:szCs w:val="20"/>
      <w:lang w:val="en-US" w:eastAsia="ar-SA"/>
    </w:rPr>
  </w:style>
  <w:style w:type="paragraph" w:customStyle="1" w:styleId="1c">
    <w:name w:val="Знак1 Знак Знак Знак"/>
    <w:basedOn w:val="a"/>
    <w:rsid w:val="00160E62"/>
    <w:pPr>
      <w:widowControl w:val="0"/>
      <w:tabs>
        <w:tab w:val="clear" w:pos="709"/>
      </w:tabs>
      <w:spacing w:after="160" w:line="240" w:lineRule="exact"/>
      <w:jc w:val="right"/>
    </w:pPr>
    <w:rPr>
      <w:rFonts w:ascii="Times New Roman" w:hAnsi="Times New Roman" w:cs="Times New Roman"/>
      <w:color w:val="auto"/>
      <w:kern w:val="0"/>
      <w:sz w:val="20"/>
      <w:szCs w:val="20"/>
      <w:lang w:val="en-GB" w:eastAsia="ar-SA"/>
    </w:rPr>
  </w:style>
  <w:style w:type="paragraph" w:customStyle="1" w:styleId="Heading">
    <w:name w:val="Heading"/>
    <w:rsid w:val="00160E62"/>
    <w:pPr>
      <w:suppressAutoHyphens/>
      <w:autoSpaceDE w:val="0"/>
    </w:pPr>
    <w:rPr>
      <w:rFonts w:ascii="Arial" w:hAnsi="Arial" w:cs="Arial"/>
      <w:b/>
      <w:bCs/>
      <w:sz w:val="22"/>
      <w:szCs w:val="22"/>
      <w:lang w:eastAsia="ar-SA"/>
    </w:rPr>
  </w:style>
  <w:style w:type="paragraph" w:customStyle="1" w:styleId="aff0">
    <w:name w:val="Содержимое врезки"/>
    <w:basedOn w:val="a0"/>
    <w:rsid w:val="00160E62"/>
    <w:pPr>
      <w:widowControl w:val="0"/>
      <w:tabs>
        <w:tab w:val="clear" w:pos="709"/>
      </w:tabs>
    </w:pPr>
    <w:rPr>
      <w:rFonts w:ascii="Times New Roman" w:eastAsia="Lucida Sans Unicode" w:hAnsi="Times New Roman"/>
      <w:color w:val="auto"/>
      <w:kern w:val="2"/>
      <w:sz w:val="24"/>
      <w:szCs w:val="24"/>
      <w:lang w:eastAsia="ar-SA"/>
    </w:rPr>
  </w:style>
  <w:style w:type="paragraph" w:customStyle="1" w:styleId="aff1">
    <w:name w:val="Знак Знак"/>
    <w:basedOn w:val="a"/>
    <w:rsid w:val="00160E62"/>
    <w:pPr>
      <w:widowControl w:val="0"/>
      <w:tabs>
        <w:tab w:val="clear" w:pos="709"/>
      </w:tabs>
      <w:suppressAutoHyphens w:val="0"/>
      <w:adjustRightInd w:val="0"/>
      <w:spacing w:after="160" w:line="240" w:lineRule="exact"/>
      <w:jc w:val="right"/>
    </w:pPr>
    <w:rPr>
      <w:rFonts w:ascii="Times New Roman" w:hAnsi="Times New Roman" w:cs="Times New Roman"/>
      <w:color w:val="auto"/>
      <w:kern w:val="0"/>
      <w:sz w:val="20"/>
      <w:szCs w:val="20"/>
      <w:lang w:val="en-GB" w:eastAsia="en-US"/>
    </w:rPr>
  </w:style>
  <w:style w:type="paragraph" w:customStyle="1" w:styleId="1d">
    <w:name w:val="Без интервала1"/>
    <w:rsid w:val="00160E62"/>
    <w:pPr>
      <w:suppressAutoHyphens/>
      <w:spacing w:line="100" w:lineRule="atLeast"/>
    </w:pPr>
    <w:rPr>
      <w:rFonts w:ascii="Calibri" w:eastAsia="Calibri" w:hAnsi="Calibri" w:cs="Calibri"/>
      <w:kern w:val="2"/>
      <w:sz w:val="22"/>
      <w:szCs w:val="22"/>
      <w:lang w:eastAsia="ar-SA"/>
    </w:rPr>
  </w:style>
  <w:style w:type="paragraph" w:customStyle="1" w:styleId="1e">
    <w:name w:val="Обычный (веб)1"/>
    <w:rsid w:val="00160E62"/>
    <w:pPr>
      <w:widowControl w:val="0"/>
      <w:suppressAutoHyphens/>
      <w:spacing w:before="28" w:after="28" w:line="100" w:lineRule="atLeast"/>
    </w:pPr>
    <w:rPr>
      <w:rFonts w:ascii="Arial CYR" w:hAnsi="Arial CYR" w:cs="Arial CYR"/>
      <w:kern w:val="2"/>
      <w:lang w:eastAsia="ar-SA"/>
    </w:rPr>
  </w:style>
  <w:style w:type="paragraph" w:customStyle="1" w:styleId="1f">
    <w:name w:val="Абзац списка1"/>
    <w:rsid w:val="00160E62"/>
    <w:pPr>
      <w:widowControl w:val="0"/>
      <w:suppressAutoHyphens/>
      <w:spacing w:line="100" w:lineRule="atLeast"/>
      <w:ind w:left="720"/>
    </w:pPr>
    <w:rPr>
      <w:rFonts w:ascii="Calibri" w:hAnsi="Calibri"/>
      <w:kern w:val="2"/>
      <w:sz w:val="24"/>
      <w:szCs w:val="24"/>
      <w:lang w:eastAsia="ar-SA"/>
    </w:rPr>
  </w:style>
  <w:style w:type="character" w:customStyle="1" w:styleId="ListParagraph">
    <w:name w:val="List Paragraph Знак Знак"/>
    <w:link w:val="ListParagraph0"/>
    <w:locked/>
    <w:rsid w:val="00160E62"/>
    <w:rPr>
      <w:rFonts w:ascii="Calibri" w:hAnsi="Calibri" w:cs="Calibri"/>
      <w:kern w:val="2"/>
      <w:sz w:val="24"/>
      <w:szCs w:val="24"/>
      <w:lang w:val="x-none" w:eastAsia="ar-SA"/>
    </w:rPr>
  </w:style>
  <w:style w:type="paragraph" w:customStyle="1" w:styleId="ListParagraph0">
    <w:name w:val="List Paragraph Знак"/>
    <w:basedOn w:val="a"/>
    <w:link w:val="ListParagraph"/>
    <w:rsid w:val="00160E62"/>
    <w:pPr>
      <w:tabs>
        <w:tab w:val="clear" w:pos="709"/>
      </w:tabs>
      <w:spacing w:line="100" w:lineRule="atLeast"/>
      <w:ind w:left="720"/>
    </w:pPr>
    <w:rPr>
      <w:rFonts w:cs="Times New Roman"/>
      <w:color w:val="auto"/>
      <w:kern w:val="2"/>
      <w:sz w:val="24"/>
      <w:szCs w:val="24"/>
      <w:lang w:val="x-none" w:eastAsia="ar-SA"/>
    </w:rPr>
  </w:style>
  <w:style w:type="paragraph" w:customStyle="1" w:styleId="ConsPlusNonformat">
    <w:name w:val="ConsPlusNonformat"/>
    <w:uiPriority w:val="99"/>
    <w:rsid w:val="00160E62"/>
    <w:pPr>
      <w:widowControl w:val="0"/>
      <w:autoSpaceDE w:val="0"/>
      <w:autoSpaceDN w:val="0"/>
      <w:adjustRightInd w:val="0"/>
    </w:pPr>
    <w:rPr>
      <w:rFonts w:ascii="Courier New" w:hAnsi="Courier New" w:cs="Courier New"/>
    </w:rPr>
  </w:style>
  <w:style w:type="character" w:customStyle="1" w:styleId="Absatz-Standardschriftart">
    <w:name w:val="Absatz-Standardschriftart"/>
    <w:rsid w:val="00160E62"/>
  </w:style>
  <w:style w:type="character" w:customStyle="1" w:styleId="WW8Num3z0">
    <w:name w:val="WW8Num3z0"/>
    <w:rsid w:val="00160E62"/>
    <w:rPr>
      <w:b/>
      <w:bCs w:val="0"/>
    </w:rPr>
  </w:style>
  <w:style w:type="character" w:customStyle="1" w:styleId="WW8Num3z2">
    <w:name w:val="WW8Num3z2"/>
    <w:rsid w:val="00160E62"/>
    <w:rPr>
      <w:b w:val="0"/>
      <w:bCs w:val="0"/>
    </w:rPr>
  </w:style>
  <w:style w:type="character" w:customStyle="1" w:styleId="aff2">
    <w:name w:val="Цветовое выделение"/>
    <w:uiPriority w:val="99"/>
    <w:rsid w:val="00160E62"/>
    <w:rPr>
      <w:b/>
      <w:bCs w:val="0"/>
      <w:color w:val="000080"/>
    </w:rPr>
  </w:style>
  <w:style w:type="character" w:customStyle="1" w:styleId="aff3">
    <w:name w:val="Символ нумерации"/>
    <w:uiPriority w:val="99"/>
    <w:rsid w:val="00160E62"/>
  </w:style>
  <w:style w:type="character" w:customStyle="1" w:styleId="23">
    <w:name w:val="Основной шрифт абзаца2"/>
    <w:rsid w:val="00160E62"/>
  </w:style>
  <w:style w:type="character" w:customStyle="1" w:styleId="s5">
    <w:name w:val="s5"/>
    <w:basedOn w:val="20"/>
    <w:rsid w:val="00160E62"/>
  </w:style>
  <w:style w:type="character" w:customStyle="1" w:styleId="s3">
    <w:name w:val="s3"/>
    <w:basedOn w:val="20"/>
    <w:rsid w:val="00160E62"/>
  </w:style>
  <w:style w:type="paragraph" w:customStyle="1" w:styleId="32">
    <w:name w:val="Указатель3"/>
    <w:basedOn w:val="a"/>
    <w:rsid w:val="00160E62"/>
    <w:pPr>
      <w:suppressLineNumbers/>
    </w:pPr>
    <w:rPr>
      <w:rFonts w:cs="Mangal"/>
    </w:rPr>
  </w:style>
  <w:style w:type="paragraph" w:customStyle="1" w:styleId="24">
    <w:name w:val="Название2"/>
    <w:basedOn w:val="a"/>
    <w:rsid w:val="00160E62"/>
    <w:pPr>
      <w:suppressLineNumbers/>
      <w:spacing w:before="120" w:after="120"/>
    </w:pPr>
    <w:rPr>
      <w:rFonts w:cs="Tahoma"/>
      <w:i/>
      <w:iCs/>
      <w:sz w:val="24"/>
      <w:szCs w:val="24"/>
    </w:rPr>
  </w:style>
  <w:style w:type="paragraph" w:customStyle="1" w:styleId="p8">
    <w:name w:val="p8"/>
    <w:basedOn w:val="a"/>
    <w:rsid w:val="00160E62"/>
  </w:style>
  <w:style w:type="paragraph" w:customStyle="1" w:styleId="p3">
    <w:name w:val="p3"/>
    <w:basedOn w:val="a"/>
    <w:rsid w:val="00160E62"/>
  </w:style>
  <w:style w:type="character" w:customStyle="1" w:styleId="FontStyle15">
    <w:name w:val="Font Style15"/>
    <w:rsid w:val="00160E62"/>
    <w:rPr>
      <w:rFonts w:ascii="Times New Roman" w:hAnsi="Times New Roman" w:cs="Times New Roman" w:hint="default"/>
      <w:b/>
      <w:bCs/>
      <w:sz w:val="26"/>
      <w:szCs w:val="26"/>
    </w:rPr>
  </w:style>
  <w:style w:type="character" w:customStyle="1" w:styleId="header-user-name">
    <w:name w:val="header-user-name"/>
    <w:basedOn w:val="a1"/>
    <w:rsid w:val="00160E62"/>
  </w:style>
  <w:style w:type="character" w:customStyle="1" w:styleId="33">
    <w:name w:val="Основной шрифт абзаца3"/>
    <w:rsid w:val="00160E62"/>
  </w:style>
  <w:style w:type="character" w:customStyle="1" w:styleId="41">
    <w:name w:val="Основной шрифт абзаца4"/>
    <w:rsid w:val="00160E62"/>
  </w:style>
  <w:style w:type="character" w:customStyle="1" w:styleId="1f0">
    <w:name w:val="Просмотренная гиперссылка1"/>
    <w:basedOn w:val="41"/>
    <w:rsid w:val="00160E62"/>
  </w:style>
  <w:style w:type="character" w:customStyle="1" w:styleId="1f1">
    <w:name w:val="Номер страницы1"/>
    <w:basedOn w:val="41"/>
    <w:rsid w:val="00160E62"/>
  </w:style>
  <w:style w:type="paragraph" w:customStyle="1" w:styleId="34">
    <w:name w:val="Название3"/>
    <w:basedOn w:val="a"/>
    <w:rsid w:val="00160E62"/>
    <w:pPr>
      <w:suppressLineNumbers/>
      <w:spacing w:before="120" w:after="120"/>
    </w:pPr>
    <w:rPr>
      <w:rFonts w:cs="Mangal"/>
      <w:i/>
      <w:iCs/>
      <w:sz w:val="24"/>
      <w:szCs w:val="24"/>
      <w:lang w:eastAsia="ar-SA"/>
    </w:rPr>
  </w:style>
  <w:style w:type="paragraph" w:customStyle="1" w:styleId="42">
    <w:name w:val="Указатель4"/>
    <w:basedOn w:val="a"/>
    <w:rsid w:val="00160E62"/>
    <w:pPr>
      <w:suppressLineNumbers/>
    </w:pPr>
    <w:rPr>
      <w:rFonts w:cs="Mangal"/>
      <w:lang w:eastAsia="ar-SA"/>
    </w:rPr>
  </w:style>
  <w:style w:type="paragraph" w:customStyle="1" w:styleId="1f2">
    <w:name w:val="Название объекта1"/>
    <w:basedOn w:val="a"/>
    <w:rsid w:val="00160E62"/>
    <w:pPr>
      <w:suppressLineNumbers/>
      <w:spacing w:before="120" w:after="120"/>
    </w:pPr>
    <w:rPr>
      <w:rFonts w:cs="Mangal"/>
      <w:i/>
      <w:iCs/>
      <w:sz w:val="24"/>
      <w:szCs w:val="24"/>
      <w:lang w:eastAsia="ar-SA"/>
    </w:rPr>
  </w:style>
  <w:style w:type="paragraph" w:customStyle="1" w:styleId="1f3">
    <w:name w:val="Текст выноски1"/>
    <w:basedOn w:val="a"/>
    <w:rsid w:val="00160E62"/>
    <w:rPr>
      <w:lang w:eastAsia="ar-SA"/>
    </w:rPr>
  </w:style>
  <w:style w:type="paragraph" w:customStyle="1" w:styleId="1f4">
    <w:name w:val="Текст сноски1"/>
    <w:basedOn w:val="a"/>
    <w:rsid w:val="00160E62"/>
    <w:rPr>
      <w:lang w:eastAsia="ar-SA"/>
    </w:rPr>
  </w:style>
  <w:style w:type="paragraph" w:customStyle="1" w:styleId="ConsPlusDocList">
    <w:name w:val="ConsPlusDocList"/>
    <w:rsid w:val="00160E62"/>
    <w:pPr>
      <w:widowControl w:val="0"/>
      <w:suppressAutoHyphens/>
    </w:pPr>
    <w:rPr>
      <w:rFonts w:ascii="Calibri" w:eastAsia="Arial" w:hAnsi="Calibri" w:cs="Calibri"/>
      <w:kern w:val="1"/>
      <w:lang w:eastAsia="ar-SA"/>
    </w:rPr>
  </w:style>
  <w:style w:type="character" w:customStyle="1" w:styleId="1f5">
    <w:name w:val="Текст выноски Знак1"/>
    <w:uiPriority w:val="99"/>
    <w:rsid w:val="00716764"/>
    <w:rPr>
      <w:rFonts w:ascii="Tahoma" w:hAnsi="Tahoma" w:cs="Tahoma"/>
      <w:color w:val="00000A"/>
      <w:kern w:val="1"/>
      <w:sz w:val="16"/>
      <w:szCs w:val="16"/>
      <w:lang w:eastAsia="zh-CN"/>
    </w:rPr>
  </w:style>
  <w:style w:type="character" w:customStyle="1" w:styleId="1f6">
    <w:name w:val="Текст сноски Знак1"/>
    <w:uiPriority w:val="99"/>
    <w:rsid w:val="00716764"/>
    <w:rPr>
      <w:rFonts w:ascii="Calibri" w:hAnsi="Calibri" w:cs="Calibri"/>
      <w:color w:val="00000A"/>
      <w:kern w:val="1"/>
      <w:lang w:eastAsia="zh-CN"/>
    </w:rPr>
  </w:style>
  <w:style w:type="table" w:styleId="aff4">
    <w:name w:val="Table Grid"/>
    <w:basedOn w:val="a2"/>
    <w:rsid w:val="00716764"/>
    <w:rPr>
      <w:rFonts w:ascii="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uiPriority w:val="99"/>
    <w:rsid w:val="00716764"/>
    <w:rPr>
      <w:color w:val="0000FF"/>
      <w:u w:val="single"/>
      <w:lang w:val="ru-RU" w:eastAsia="ru-RU"/>
    </w:rPr>
  </w:style>
  <w:style w:type="paragraph" w:styleId="aff5">
    <w:name w:val="List Paragraph"/>
    <w:basedOn w:val="a"/>
    <w:link w:val="aff6"/>
    <w:uiPriority w:val="99"/>
    <w:qFormat/>
    <w:rsid w:val="00716764"/>
    <w:pPr>
      <w:tabs>
        <w:tab w:val="clear" w:pos="709"/>
      </w:tabs>
      <w:suppressAutoHyphens w:val="0"/>
      <w:spacing w:line="276" w:lineRule="auto"/>
      <w:ind w:left="720"/>
    </w:pPr>
    <w:rPr>
      <w:rFonts w:cs="Times New Roman"/>
      <w:color w:val="auto"/>
      <w:kern w:val="0"/>
      <w:lang w:val="x-none" w:eastAsia="x-none"/>
    </w:rPr>
  </w:style>
  <w:style w:type="character" w:customStyle="1" w:styleId="aff6">
    <w:name w:val="Абзац списка Знак"/>
    <w:link w:val="aff5"/>
    <w:uiPriority w:val="99"/>
    <w:locked/>
    <w:rsid w:val="00C174AB"/>
    <w:rPr>
      <w:rFonts w:ascii="Calibri" w:hAnsi="Calibri" w:cs="Calibri"/>
      <w:sz w:val="22"/>
      <w:szCs w:val="22"/>
    </w:rPr>
  </w:style>
  <w:style w:type="character" w:customStyle="1" w:styleId="WW8Num2z1">
    <w:name w:val="WW8Num2z1"/>
    <w:rsid w:val="00D63DF9"/>
    <w:rPr>
      <w:rFonts w:cs="Times New Roman"/>
      <w:sz w:val="24"/>
      <w:szCs w:val="24"/>
    </w:rPr>
  </w:style>
  <w:style w:type="character" w:customStyle="1" w:styleId="WW-Absatz-Standardschriftart">
    <w:name w:val="WW-Absatz-Standardschriftart"/>
    <w:rsid w:val="00D63DF9"/>
  </w:style>
  <w:style w:type="character" w:customStyle="1" w:styleId="WW8Num4z0">
    <w:name w:val="WW8Num4z0"/>
    <w:uiPriority w:val="99"/>
    <w:rsid w:val="00D63DF9"/>
  </w:style>
  <w:style w:type="character" w:customStyle="1" w:styleId="WW8Num4z1">
    <w:name w:val="WW8Num4z1"/>
    <w:rsid w:val="00D63DF9"/>
    <w:rPr>
      <w:rFonts w:cs="Times New Roman"/>
      <w:sz w:val="24"/>
      <w:szCs w:val="24"/>
    </w:rPr>
  </w:style>
  <w:style w:type="character" w:customStyle="1" w:styleId="WW8Num4z2">
    <w:name w:val="WW8Num4z2"/>
    <w:rsid w:val="00D63DF9"/>
  </w:style>
  <w:style w:type="character" w:customStyle="1" w:styleId="WW8Num4z3">
    <w:name w:val="WW8Num4z3"/>
    <w:rsid w:val="00D63DF9"/>
  </w:style>
  <w:style w:type="character" w:customStyle="1" w:styleId="WW8Num4z4">
    <w:name w:val="WW8Num4z4"/>
    <w:rsid w:val="00D63DF9"/>
  </w:style>
  <w:style w:type="character" w:customStyle="1" w:styleId="WW8Num4z5">
    <w:name w:val="WW8Num4z5"/>
    <w:rsid w:val="00D63DF9"/>
  </w:style>
  <w:style w:type="character" w:customStyle="1" w:styleId="WW8Num4z6">
    <w:name w:val="WW8Num4z6"/>
    <w:rsid w:val="00D63DF9"/>
  </w:style>
  <w:style w:type="character" w:customStyle="1" w:styleId="WW8Num4z7">
    <w:name w:val="WW8Num4z7"/>
    <w:rsid w:val="00D63DF9"/>
  </w:style>
  <w:style w:type="character" w:customStyle="1" w:styleId="WW8Num4z8">
    <w:name w:val="WW8Num4z8"/>
    <w:rsid w:val="00D63DF9"/>
  </w:style>
  <w:style w:type="character" w:customStyle="1" w:styleId="110">
    <w:name w:val="Заголовок 1 Знак1"/>
    <w:uiPriority w:val="99"/>
    <w:rsid w:val="00D63DF9"/>
  </w:style>
  <w:style w:type="character" w:customStyle="1" w:styleId="aff7">
    <w:name w:val="Маркеры списка"/>
    <w:uiPriority w:val="99"/>
    <w:rsid w:val="00D63DF9"/>
    <w:rPr>
      <w:rFonts w:ascii="OpenSymbol" w:eastAsia="OpenSymbol" w:hAnsi="OpenSymbol" w:cs="OpenSymbol"/>
    </w:rPr>
  </w:style>
  <w:style w:type="character" w:customStyle="1" w:styleId="ListLabel5">
    <w:name w:val="ListLabel 5"/>
    <w:uiPriority w:val="99"/>
    <w:rsid w:val="00D63DF9"/>
  </w:style>
  <w:style w:type="character" w:customStyle="1" w:styleId="ListLabel6">
    <w:name w:val="ListLabel 6"/>
    <w:uiPriority w:val="99"/>
    <w:rsid w:val="00D63DF9"/>
  </w:style>
  <w:style w:type="character" w:customStyle="1" w:styleId="aff8">
    <w:name w:val="Название Знак"/>
    <w:link w:val="aff9"/>
    <w:uiPriority w:val="99"/>
    <w:rsid w:val="00D63DF9"/>
  </w:style>
  <w:style w:type="paragraph" w:styleId="aff9">
    <w:name w:val="Title"/>
    <w:basedOn w:val="af"/>
    <w:next w:val="affa"/>
    <w:link w:val="aff8"/>
    <w:uiPriority w:val="99"/>
    <w:qFormat/>
    <w:rsid w:val="00C174AB"/>
    <w:pPr>
      <w:tabs>
        <w:tab w:val="clear" w:pos="709"/>
      </w:tabs>
    </w:pPr>
    <w:rPr>
      <w:rFonts w:ascii="Times New Roman" w:eastAsia="Times New Roman" w:hAnsi="Times New Roman" w:cs="Times New Roman"/>
      <w:color w:val="auto"/>
      <w:kern w:val="0"/>
      <w:sz w:val="20"/>
      <w:szCs w:val="20"/>
      <w:lang w:eastAsia="ru-RU"/>
    </w:rPr>
  </w:style>
  <w:style w:type="paragraph" w:styleId="affa">
    <w:name w:val="Subtitle"/>
    <w:basedOn w:val="af"/>
    <w:next w:val="a0"/>
    <w:link w:val="affb"/>
    <w:qFormat/>
    <w:rsid w:val="00C174AB"/>
    <w:pPr>
      <w:tabs>
        <w:tab w:val="clear" w:pos="709"/>
      </w:tabs>
      <w:jc w:val="center"/>
    </w:pPr>
    <w:rPr>
      <w:rFonts w:eastAsia="MS Mincho" w:cs="Times New Roman"/>
      <w:i/>
      <w:iCs/>
      <w:color w:val="auto"/>
      <w:kern w:val="0"/>
      <w:lang w:val="x-none" w:eastAsia="ar-SA"/>
    </w:rPr>
  </w:style>
  <w:style w:type="character" w:customStyle="1" w:styleId="affb">
    <w:name w:val="Подзаголовок Знак"/>
    <w:link w:val="affa"/>
    <w:rsid w:val="00C174AB"/>
    <w:rPr>
      <w:rFonts w:ascii="Arial" w:eastAsia="MS Mincho" w:hAnsi="Arial" w:cs="Tahoma"/>
      <w:i/>
      <w:iCs/>
      <w:sz w:val="28"/>
      <w:szCs w:val="28"/>
      <w:lang w:eastAsia="ar-SA"/>
    </w:rPr>
  </w:style>
  <w:style w:type="character" w:customStyle="1" w:styleId="1f7">
    <w:name w:val="Основной текст Знак1"/>
    <w:rsid w:val="00D63DF9"/>
    <w:rPr>
      <w:rFonts w:ascii="Calibri" w:hAnsi="Calibri" w:cs="Calibri"/>
      <w:color w:val="00000A"/>
      <w:kern w:val="1"/>
      <w:sz w:val="22"/>
      <w:szCs w:val="22"/>
      <w:lang w:eastAsia="ar-SA"/>
    </w:rPr>
  </w:style>
  <w:style w:type="paragraph" w:customStyle="1" w:styleId="111">
    <w:name w:val="Указатель 11"/>
    <w:basedOn w:val="a"/>
    <w:rsid w:val="00D63DF9"/>
    <w:rPr>
      <w:lang w:eastAsia="ar-SA"/>
    </w:rPr>
  </w:style>
  <w:style w:type="paragraph" w:customStyle="1" w:styleId="51">
    <w:name w:val="Указатель5"/>
    <w:basedOn w:val="a"/>
    <w:rsid w:val="00D63DF9"/>
    <w:rPr>
      <w:lang w:eastAsia="ar-SA"/>
    </w:rPr>
  </w:style>
  <w:style w:type="character" w:customStyle="1" w:styleId="25">
    <w:name w:val="Нижний колонтитул Знак2"/>
    <w:rsid w:val="00D63DF9"/>
    <w:rPr>
      <w:rFonts w:ascii="Calibri" w:hAnsi="Calibri" w:cs="Calibri"/>
      <w:color w:val="00000A"/>
      <w:kern w:val="1"/>
      <w:sz w:val="24"/>
      <w:szCs w:val="24"/>
      <w:lang w:eastAsia="ar-SA"/>
    </w:rPr>
  </w:style>
  <w:style w:type="character" w:customStyle="1" w:styleId="26">
    <w:name w:val="Верхний колонтитул Знак2"/>
    <w:rsid w:val="00D63DF9"/>
    <w:rPr>
      <w:rFonts w:ascii="Calibri" w:hAnsi="Calibri" w:cs="Calibri"/>
      <w:color w:val="00000A"/>
      <w:kern w:val="1"/>
      <w:sz w:val="24"/>
      <w:szCs w:val="24"/>
      <w:lang w:eastAsia="ar-SA"/>
    </w:rPr>
  </w:style>
  <w:style w:type="paragraph" w:customStyle="1" w:styleId="ConsPlusCell">
    <w:name w:val="ConsPlusCell"/>
    <w:uiPriority w:val="99"/>
    <w:rsid w:val="00D63DF9"/>
    <w:pPr>
      <w:widowControl w:val="0"/>
      <w:suppressAutoHyphens/>
    </w:pPr>
    <w:rPr>
      <w:rFonts w:ascii="Calibri" w:eastAsia="Arial" w:hAnsi="Calibri" w:cs="Calibri"/>
      <w:kern w:val="1"/>
      <w:sz w:val="22"/>
      <w:szCs w:val="22"/>
      <w:lang w:eastAsia="ar-SA"/>
    </w:rPr>
  </w:style>
  <w:style w:type="paragraph" w:customStyle="1" w:styleId="ConsPlusTitle1">
    <w:name w:val="ConsPlusTitle1"/>
    <w:uiPriority w:val="99"/>
    <w:rsid w:val="00D63DF9"/>
    <w:pPr>
      <w:widowControl w:val="0"/>
      <w:suppressAutoHyphens/>
    </w:pPr>
    <w:rPr>
      <w:rFonts w:ascii="Calibri" w:eastAsia="Arial" w:hAnsi="Calibri" w:cs="Calibri"/>
      <w:kern w:val="1"/>
      <w:sz w:val="22"/>
      <w:szCs w:val="22"/>
      <w:lang w:eastAsia="ar-SA"/>
    </w:rPr>
  </w:style>
  <w:style w:type="paragraph" w:customStyle="1" w:styleId="ConsPlusNonformat1">
    <w:name w:val="ConsPlusNonformat1"/>
    <w:uiPriority w:val="99"/>
    <w:rsid w:val="00D63DF9"/>
    <w:pPr>
      <w:widowControl w:val="0"/>
      <w:suppressAutoHyphens/>
    </w:pPr>
    <w:rPr>
      <w:rFonts w:ascii="Calibri" w:eastAsia="Arial" w:hAnsi="Calibri" w:cs="Calibri"/>
      <w:kern w:val="1"/>
      <w:sz w:val="22"/>
      <w:szCs w:val="22"/>
      <w:lang w:eastAsia="ar-SA"/>
    </w:rPr>
  </w:style>
  <w:style w:type="paragraph" w:customStyle="1" w:styleId="materialtext1">
    <w:name w:val="material_text1"/>
    <w:basedOn w:val="a"/>
    <w:rsid w:val="00C174AB"/>
    <w:pPr>
      <w:tabs>
        <w:tab w:val="clear" w:pos="709"/>
      </w:tabs>
      <w:suppressAutoHyphens w:val="0"/>
      <w:spacing w:before="100" w:beforeAutospacing="1" w:after="100" w:afterAutospacing="1" w:line="312" w:lineRule="atLeast"/>
      <w:jc w:val="both"/>
    </w:pPr>
    <w:rPr>
      <w:rFonts w:ascii="Times New Roman" w:hAnsi="Times New Roman" w:cs="Times New Roman"/>
      <w:color w:val="auto"/>
      <w:kern w:val="0"/>
      <w:sz w:val="20"/>
      <w:szCs w:val="20"/>
      <w:lang w:eastAsia="ru-RU"/>
    </w:rPr>
  </w:style>
  <w:style w:type="paragraph" w:customStyle="1" w:styleId="35">
    <w:name w:val="Обычный (веб)3"/>
    <w:basedOn w:val="a"/>
    <w:rsid w:val="00C174AB"/>
    <w:pPr>
      <w:tabs>
        <w:tab w:val="clear" w:pos="709"/>
      </w:tabs>
      <w:suppressAutoHyphens w:val="0"/>
      <w:spacing w:before="280" w:after="280"/>
      <w:jc w:val="both"/>
    </w:pPr>
    <w:rPr>
      <w:rFonts w:ascii="Times New Roman" w:hAnsi="Times New Roman" w:cs="Times New Roman"/>
      <w:color w:val="auto"/>
      <w:kern w:val="0"/>
      <w:sz w:val="24"/>
      <w:szCs w:val="24"/>
      <w:lang w:eastAsia="ar-SA"/>
    </w:rPr>
  </w:style>
  <w:style w:type="character" w:customStyle="1" w:styleId="WW-Absatz-Standardschriftart1">
    <w:name w:val="WW-Absatz-Standardschriftart1"/>
    <w:rsid w:val="00C174AB"/>
  </w:style>
  <w:style w:type="character" w:customStyle="1" w:styleId="WW-Absatz-Standardschriftart11">
    <w:name w:val="WW-Absatz-Standardschriftart11"/>
    <w:rsid w:val="00C174AB"/>
  </w:style>
  <w:style w:type="character" w:customStyle="1" w:styleId="WW-Absatz-Standardschriftart111">
    <w:name w:val="WW-Absatz-Standardschriftart111"/>
    <w:rsid w:val="00C174AB"/>
  </w:style>
  <w:style w:type="character" w:customStyle="1" w:styleId="WW-Absatz-Standardschriftart1111">
    <w:name w:val="WW-Absatz-Standardschriftart1111"/>
    <w:rsid w:val="00C174AB"/>
  </w:style>
  <w:style w:type="character" w:customStyle="1" w:styleId="WW-Absatz-Standardschriftart11111">
    <w:name w:val="WW-Absatz-Standardschriftart11111"/>
    <w:rsid w:val="00C174AB"/>
  </w:style>
  <w:style w:type="character" w:customStyle="1" w:styleId="WW-Absatz-Standardschriftart111111">
    <w:name w:val="WW-Absatz-Standardschriftart111111"/>
    <w:rsid w:val="00C174AB"/>
  </w:style>
  <w:style w:type="character" w:customStyle="1" w:styleId="WW-Absatz-Standardschriftart1111111">
    <w:name w:val="WW-Absatz-Standardschriftart1111111"/>
    <w:rsid w:val="00C174AB"/>
  </w:style>
  <w:style w:type="character" w:customStyle="1" w:styleId="WW-Absatz-Standardschriftart11111111">
    <w:name w:val="WW-Absatz-Standardschriftart11111111"/>
    <w:rsid w:val="00C174AB"/>
  </w:style>
  <w:style w:type="character" w:customStyle="1" w:styleId="WW-Absatz-Standardschriftart111111111">
    <w:name w:val="WW-Absatz-Standardschriftart111111111"/>
    <w:rsid w:val="00C174AB"/>
  </w:style>
  <w:style w:type="character" w:customStyle="1" w:styleId="WW-Absatz-Standardschriftart1111111111">
    <w:name w:val="WW-Absatz-Standardschriftart1111111111"/>
    <w:rsid w:val="00C174AB"/>
  </w:style>
  <w:style w:type="character" w:customStyle="1" w:styleId="WW-Absatz-Standardschriftart11111111111">
    <w:name w:val="WW-Absatz-Standardschriftart11111111111"/>
    <w:rsid w:val="00C174AB"/>
  </w:style>
  <w:style w:type="character" w:customStyle="1" w:styleId="WW-Absatz-Standardschriftart111111111111">
    <w:name w:val="WW-Absatz-Standardschriftart111111111111"/>
    <w:rsid w:val="00C174AB"/>
  </w:style>
  <w:style w:type="character" w:customStyle="1" w:styleId="WW-Absatz-Standardschriftart1111111111111">
    <w:name w:val="WW-Absatz-Standardschriftart1111111111111"/>
    <w:rsid w:val="00C174AB"/>
  </w:style>
  <w:style w:type="character" w:customStyle="1" w:styleId="WW-Absatz-Standardschriftart11111111111111">
    <w:name w:val="WW-Absatz-Standardschriftart11111111111111"/>
    <w:rsid w:val="00C174AB"/>
  </w:style>
  <w:style w:type="character" w:customStyle="1" w:styleId="WW-Absatz-Standardschriftart111111111111111">
    <w:name w:val="WW-Absatz-Standardschriftart111111111111111"/>
    <w:rsid w:val="00C174AB"/>
  </w:style>
  <w:style w:type="character" w:customStyle="1" w:styleId="WW-Absatz-Standardschriftart1111111111111111">
    <w:name w:val="WW-Absatz-Standardschriftart1111111111111111"/>
    <w:rsid w:val="00C174AB"/>
  </w:style>
  <w:style w:type="character" w:customStyle="1" w:styleId="WW-Absatz-Standardschriftart11111111111111111">
    <w:name w:val="WW-Absatz-Standardschriftart11111111111111111"/>
    <w:rsid w:val="00C174AB"/>
  </w:style>
  <w:style w:type="character" w:customStyle="1" w:styleId="WW-Absatz-Standardschriftart111111111111111111">
    <w:name w:val="WW-Absatz-Standardschriftart111111111111111111"/>
    <w:rsid w:val="00C174AB"/>
  </w:style>
  <w:style w:type="character" w:customStyle="1" w:styleId="WW-Absatz-Standardschriftart1111111111111111111">
    <w:name w:val="WW-Absatz-Standardschriftart1111111111111111111"/>
    <w:rsid w:val="00C174AB"/>
  </w:style>
  <w:style w:type="character" w:customStyle="1" w:styleId="WW-Absatz-Standardschriftart11111111111111111111">
    <w:name w:val="WW-Absatz-Standardschriftart11111111111111111111"/>
    <w:rsid w:val="00C174AB"/>
  </w:style>
  <w:style w:type="character" w:customStyle="1" w:styleId="WW-Absatz-Standardschriftart111111111111111111111">
    <w:name w:val="WW-Absatz-Standardschriftart111111111111111111111"/>
    <w:rsid w:val="00C174AB"/>
  </w:style>
  <w:style w:type="character" w:customStyle="1" w:styleId="WW-Absatz-Standardschriftart1111111111111111111111">
    <w:name w:val="WW-Absatz-Standardschriftart1111111111111111111111"/>
    <w:rsid w:val="00C174AB"/>
  </w:style>
  <w:style w:type="character" w:customStyle="1" w:styleId="WW-Absatz-Standardschriftart11111111111111111111111">
    <w:name w:val="WW-Absatz-Standardschriftart11111111111111111111111"/>
    <w:rsid w:val="00C174AB"/>
  </w:style>
  <w:style w:type="character" w:customStyle="1" w:styleId="WW-Absatz-Standardschriftart111111111111111111111111">
    <w:name w:val="WW-Absatz-Standardschriftart111111111111111111111111"/>
    <w:rsid w:val="00C174AB"/>
  </w:style>
  <w:style w:type="character" w:customStyle="1" w:styleId="WW-Absatz-Standardschriftart1111111111111111111111111">
    <w:name w:val="WW-Absatz-Standardschriftart1111111111111111111111111"/>
    <w:rsid w:val="00C174AB"/>
  </w:style>
  <w:style w:type="character" w:customStyle="1" w:styleId="WW-Absatz-Standardschriftart11111111111111111111111111">
    <w:name w:val="WW-Absatz-Standardschriftart11111111111111111111111111"/>
    <w:rsid w:val="00C174AB"/>
  </w:style>
  <w:style w:type="character" w:customStyle="1" w:styleId="WW-Absatz-Standardschriftart111111111111111111111111111">
    <w:name w:val="WW-Absatz-Standardschriftart111111111111111111111111111"/>
    <w:rsid w:val="00C174AB"/>
  </w:style>
  <w:style w:type="character" w:customStyle="1" w:styleId="WW-Absatz-Standardschriftart1111111111111111111111111111">
    <w:name w:val="WW-Absatz-Standardschriftart1111111111111111111111111111"/>
    <w:rsid w:val="00C174AB"/>
  </w:style>
  <w:style w:type="character" w:customStyle="1" w:styleId="WW-Absatz-Standardschriftart11111111111111111111111111111">
    <w:name w:val="WW-Absatz-Standardschriftart11111111111111111111111111111"/>
    <w:rsid w:val="00C174AB"/>
  </w:style>
  <w:style w:type="character" w:customStyle="1" w:styleId="WW-Absatz-Standardschriftart111111111111111111111111111111">
    <w:name w:val="WW-Absatz-Standardschriftart111111111111111111111111111111"/>
    <w:rsid w:val="00C174AB"/>
  </w:style>
  <w:style w:type="character" w:customStyle="1" w:styleId="WW-Absatz-Standardschriftart1111111111111111111111111111111">
    <w:name w:val="WW-Absatz-Standardschriftart1111111111111111111111111111111"/>
    <w:rsid w:val="00C174AB"/>
  </w:style>
  <w:style w:type="character" w:customStyle="1" w:styleId="WW-Absatz-Standardschriftart11111111111111111111111111111111">
    <w:name w:val="WW-Absatz-Standardschriftart11111111111111111111111111111111"/>
    <w:rsid w:val="00C174AB"/>
  </w:style>
  <w:style w:type="character" w:customStyle="1" w:styleId="WW-Absatz-Standardschriftart111111111111111111111111111111111">
    <w:name w:val="WW-Absatz-Standardschriftart111111111111111111111111111111111"/>
    <w:rsid w:val="00C174AB"/>
  </w:style>
  <w:style w:type="character" w:customStyle="1" w:styleId="WW-Absatz-Standardschriftart1111111111111111111111111111111111">
    <w:name w:val="WW-Absatz-Standardschriftart1111111111111111111111111111111111"/>
    <w:rsid w:val="00C174AB"/>
  </w:style>
  <w:style w:type="character" w:customStyle="1" w:styleId="WW-Absatz-Standardschriftart11111111111111111111111111111111111">
    <w:name w:val="WW-Absatz-Standardschriftart11111111111111111111111111111111111"/>
    <w:rsid w:val="00C174AB"/>
  </w:style>
  <w:style w:type="character" w:customStyle="1" w:styleId="WW-Absatz-Standardschriftart111111111111111111111111111111111111">
    <w:name w:val="WW-Absatz-Standardschriftart111111111111111111111111111111111111"/>
    <w:rsid w:val="00C174AB"/>
  </w:style>
  <w:style w:type="character" w:customStyle="1" w:styleId="WW-Absatz-Standardschriftart1111111111111111111111111111111111111">
    <w:name w:val="WW-Absatz-Standardschriftart1111111111111111111111111111111111111"/>
    <w:rsid w:val="00C174AB"/>
  </w:style>
  <w:style w:type="character" w:customStyle="1" w:styleId="WW-Absatz-Standardschriftart11111111111111111111111111111111111111">
    <w:name w:val="WW-Absatz-Standardschriftart11111111111111111111111111111111111111"/>
    <w:rsid w:val="00C174AB"/>
  </w:style>
  <w:style w:type="character" w:customStyle="1" w:styleId="WW-Absatz-Standardschriftart111111111111111111111111111111111111111">
    <w:name w:val="WW-Absatz-Standardschriftart111111111111111111111111111111111111111"/>
    <w:rsid w:val="00C174AB"/>
  </w:style>
  <w:style w:type="character" w:customStyle="1" w:styleId="WW-Absatz-Standardschriftart1111111111111111111111111111111111111111">
    <w:name w:val="WW-Absatz-Standardschriftart1111111111111111111111111111111111111111"/>
    <w:rsid w:val="00C174AB"/>
  </w:style>
  <w:style w:type="character" w:customStyle="1" w:styleId="WW-Absatz-Standardschriftart11111111111111111111111111111111111111111">
    <w:name w:val="WW-Absatz-Standardschriftart11111111111111111111111111111111111111111"/>
    <w:rsid w:val="00C174AB"/>
  </w:style>
  <w:style w:type="character" w:customStyle="1" w:styleId="WW-Absatz-Standardschriftart111111111111111111111111111111111111111111">
    <w:name w:val="WW-Absatz-Standardschriftart111111111111111111111111111111111111111111"/>
    <w:rsid w:val="00C174AB"/>
  </w:style>
  <w:style w:type="character" w:customStyle="1" w:styleId="WW-Absatz-Standardschriftart1111111111111111111111111111111111111111111">
    <w:name w:val="WW-Absatz-Standardschriftart1111111111111111111111111111111111111111111"/>
    <w:rsid w:val="00C174AB"/>
  </w:style>
  <w:style w:type="character" w:customStyle="1" w:styleId="WW-Absatz-Standardschriftart11111111111111111111111111111111111111111111">
    <w:name w:val="WW-Absatz-Standardschriftart11111111111111111111111111111111111111111111"/>
    <w:rsid w:val="00C174AB"/>
  </w:style>
  <w:style w:type="character" w:customStyle="1" w:styleId="WW-Absatz-Standardschriftart111111111111111111111111111111111111111111111">
    <w:name w:val="WW-Absatz-Standardschriftart111111111111111111111111111111111111111111111"/>
    <w:rsid w:val="00C174AB"/>
  </w:style>
  <w:style w:type="character" w:customStyle="1" w:styleId="WW-Absatz-Standardschriftart1111111111111111111111111111111111111111111111">
    <w:name w:val="WW-Absatz-Standardschriftart1111111111111111111111111111111111111111111111"/>
    <w:rsid w:val="00C174AB"/>
  </w:style>
  <w:style w:type="character" w:customStyle="1" w:styleId="WW-Absatz-Standardschriftart11111111111111111111111111111111111111111111111">
    <w:name w:val="WW-Absatz-Standardschriftart11111111111111111111111111111111111111111111111"/>
    <w:rsid w:val="00C174AB"/>
  </w:style>
  <w:style w:type="character" w:customStyle="1" w:styleId="WW-Absatz-Standardschriftart111111111111111111111111111111111111111111111111">
    <w:name w:val="WW-Absatz-Standardschriftart111111111111111111111111111111111111111111111111"/>
    <w:rsid w:val="00C174AB"/>
  </w:style>
  <w:style w:type="character" w:customStyle="1" w:styleId="WW-Absatz-Standardschriftart1111111111111111111111111111111111111111111111111">
    <w:name w:val="WW-Absatz-Standardschriftart1111111111111111111111111111111111111111111111111"/>
    <w:rsid w:val="00C174AB"/>
  </w:style>
  <w:style w:type="character" w:customStyle="1" w:styleId="WW-Absatz-Standardschriftart11111111111111111111111111111111111111111111111111">
    <w:name w:val="WW-Absatz-Standardschriftart11111111111111111111111111111111111111111111111111"/>
    <w:rsid w:val="00C174AB"/>
  </w:style>
  <w:style w:type="character" w:customStyle="1" w:styleId="WW-Absatz-Standardschriftart111111111111111111111111111111111111111111111111111">
    <w:name w:val="WW-Absatz-Standardschriftart111111111111111111111111111111111111111111111111111"/>
    <w:rsid w:val="00C174AB"/>
  </w:style>
  <w:style w:type="character" w:customStyle="1" w:styleId="WW-Absatz-Standardschriftart1111111111111111111111111111111111111111111111111111">
    <w:name w:val="WW-Absatz-Standardschriftart1111111111111111111111111111111111111111111111111111"/>
    <w:rsid w:val="00C174AB"/>
  </w:style>
  <w:style w:type="character" w:customStyle="1" w:styleId="WW-Absatz-Standardschriftart11111111111111111111111111111111111111111111111111111">
    <w:name w:val="WW-Absatz-Standardschriftart11111111111111111111111111111111111111111111111111111"/>
    <w:rsid w:val="00C174AB"/>
  </w:style>
  <w:style w:type="character" w:customStyle="1" w:styleId="WW-Absatz-Standardschriftart111111111111111111111111111111111111111111111111111111">
    <w:name w:val="WW-Absatz-Standardschriftart111111111111111111111111111111111111111111111111111111"/>
    <w:rsid w:val="00C174AB"/>
  </w:style>
  <w:style w:type="character" w:customStyle="1" w:styleId="WW-Absatz-Standardschriftart1111111111111111111111111111111111111111111111111111111">
    <w:name w:val="WW-Absatz-Standardschriftart1111111111111111111111111111111111111111111111111111111"/>
    <w:rsid w:val="00C174AB"/>
  </w:style>
  <w:style w:type="character" w:customStyle="1" w:styleId="WW-Absatz-Standardschriftart11111111111111111111111111111111111111111111111111111111">
    <w:name w:val="WW-Absatz-Standardschriftart11111111111111111111111111111111111111111111111111111111"/>
    <w:rsid w:val="00C174AB"/>
  </w:style>
  <w:style w:type="character" w:customStyle="1" w:styleId="WW-Absatz-Standardschriftart111111111111111111111111111111111111111111111111111111111">
    <w:name w:val="WW-Absatz-Standardschriftart111111111111111111111111111111111111111111111111111111111"/>
    <w:rsid w:val="00C174AB"/>
  </w:style>
  <w:style w:type="character" w:customStyle="1" w:styleId="WW8Num6z0">
    <w:name w:val="WW8Num6z0"/>
    <w:rsid w:val="00C174AB"/>
    <w:rPr>
      <w:rFonts w:ascii="Arial CYR" w:hAnsi="Arial CYR"/>
    </w:rPr>
  </w:style>
  <w:style w:type="character" w:customStyle="1" w:styleId="WW8Num7z0">
    <w:name w:val="WW8Num7z0"/>
    <w:rsid w:val="00C174AB"/>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C174AB"/>
  </w:style>
  <w:style w:type="character" w:customStyle="1" w:styleId="WW-Absatz-Standardschriftart11111111111111111111111111111111111111111111111111111111111">
    <w:name w:val="WW-Absatz-Standardschriftart11111111111111111111111111111111111111111111111111111111111"/>
    <w:rsid w:val="00C174AB"/>
  </w:style>
  <w:style w:type="character" w:customStyle="1" w:styleId="WW-Absatz-Standardschriftart111111111111111111111111111111111111111111111111111111111111">
    <w:name w:val="WW-Absatz-Standardschriftart111111111111111111111111111111111111111111111111111111111111"/>
    <w:rsid w:val="00C174AB"/>
  </w:style>
  <w:style w:type="character" w:customStyle="1" w:styleId="RTFNum21">
    <w:name w:val="RTF_Num 2 1"/>
    <w:rsid w:val="00C174AB"/>
    <w:rPr>
      <w:rFonts w:ascii="Arial" w:hAnsi="Arial"/>
    </w:rPr>
  </w:style>
  <w:style w:type="character" w:customStyle="1" w:styleId="RTFNum31">
    <w:name w:val="RTF_Num 3 1"/>
    <w:rsid w:val="00C174AB"/>
    <w:rPr>
      <w:rFonts w:ascii="Symbol" w:hAnsi="Symbol"/>
    </w:rPr>
  </w:style>
  <w:style w:type="character" w:customStyle="1" w:styleId="WW-RTFNum21">
    <w:name w:val="WW-RTF_Num 2 1"/>
    <w:rsid w:val="00C174AB"/>
    <w:rPr>
      <w:rFonts w:ascii="Arial CYR" w:hAnsi="Arial CYR"/>
    </w:rPr>
  </w:style>
  <w:style w:type="character" w:customStyle="1" w:styleId="WW-RTFNum31">
    <w:name w:val="WW-RTF_Num 3 1"/>
    <w:rsid w:val="00C174AB"/>
    <w:rPr>
      <w:rFonts w:ascii="Symbol" w:hAnsi="Symbol"/>
    </w:rPr>
  </w:style>
  <w:style w:type="character" w:customStyle="1" w:styleId="WW-RTFNum211">
    <w:name w:val="WW-RTF_Num 2 11"/>
    <w:rsid w:val="00C174AB"/>
    <w:rPr>
      <w:rFonts w:ascii="Times New Roman CYR" w:hAnsi="Times New Roman CYR"/>
    </w:rPr>
  </w:style>
  <w:style w:type="character" w:customStyle="1" w:styleId="WW-RTFNum2112">
    <w:name w:val="WW-RTF_Num 2 112"/>
    <w:rsid w:val="00C174AB"/>
    <w:rPr>
      <w:rFonts w:ascii="Times New Roman CYR" w:hAnsi="Times New Roman CYR"/>
    </w:rPr>
  </w:style>
  <w:style w:type="character" w:customStyle="1" w:styleId="WW8Num8z0">
    <w:name w:val="WW8Num8z0"/>
    <w:rsid w:val="00C174AB"/>
    <w:rPr>
      <w:b/>
    </w:rPr>
  </w:style>
  <w:style w:type="character" w:customStyle="1" w:styleId="1f8">
    <w:name w:val="Название Знак1"/>
    <w:uiPriority w:val="10"/>
    <w:rsid w:val="00C174AB"/>
    <w:rPr>
      <w:rFonts w:ascii="Cambria" w:eastAsia="Times New Roman" w:hAnsi="Cambria" w:cs="Times New Roman"/>
      <w:b/>
      <w:bCs/>
      <w:color w:val="00000A"/>
      <w:kern w:val="28"/>
      <w:sz w:val="32"/>
      <w:szCs w:val="32"/>
      <w:lang w:eastAsia="zh-CN"/>
    </w:rPr>
  </w:style>
  <w:style w:type="paragraph" w:customStyle="1" w:styleId="210">
    <w:name w:val="Основной текст с отступом 21"/>
    <w:basedOn w:val="a"/>
    <w:rsid w:val="00C174AB"/>
    <w:pPr>
      <w:tabs>
        <w:tab w:val="clear" w:pos="709"/>
      </w:tabs>
      <w:spacing w:after="120" w:line="480" w:lineRule="auto"/>
      <w:ind w:left="283"/>
    </w:pPr>
    <w:rPr>
      <w:rFonts w:ascii="Times New Roman" w:hAnsi="Times New Roman" w:cs="Times New Roman"/>
      <w:color w:val="auto"/>
      <w:kern w:val="0"/>
      <w:sz w:val="20"/>
      <w:szCs w:val="20"/>
      <w:lang w:eastAsia="ar-SA"/>
    </w:rPr>
  </w:style>
  <w:style w:type="paragraph" w:customStyle="1" w:styleId="p35">
    <w:name w:val="p35"/>
    <w:basedOn w:val="a"/>
    <w:rsid w:val="00C174AB"/>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paragraph" w:customStyle="1" w:styleId="printc">
    <w:name w:val="printc"/>
    <w:basedOn w:val="a"/>
    <w:rsid w:val="00C174AB"/>
    <w:pPr>
      <w:tabs>
        <w:tab w:val="clear" w:pos="709"/>
      </w:tabs>
      <w:suppressAutoHyphens w:val="0"/>
      <w:spacing w:before="144" w:after="288"/>
      <w:jc w:val="center"/>
    </w:pPr>
    <w:rPr>
      <w:rFonts w:ascii="Times New Roman" w:hAnsi="Times New Roman" w:cs="Times New Roman"/>
      <w:color w:val="auto"/>
      <w:kern w:val="0"/>
      <w:sz w:val="24"/>
      <w:szCs w:val="24"/>
      <w:lang w:eastAsia="ru-RU"/>
    </w:rPr>
  </w:style>
  <w:style w:type="paragraph" w:styleId="affc">
    <w:name w:val="Plain Text"/>
    <w:basedOn w:val="a"/>
    <w:link w:val="affd"/>
    <w:rsid w:val="00C174AB"/>
    <w:pPr>
      <w:tabs>
        <w:tab w:val="clear" w:pos="709"/>
      </w:tabs>
      <w:suppressAutoHyphens w:val="0"/>
    </w:pPr>
    <w:rPr>
      <w:rFonts w:ascii="Courier New" w:hAnsi="Courier New" w:cs="Times New Roman"/>
      <w:color w:val="auto"/>
      <w:kern w:val="0"/>
      <w:sz w:val="20"/>
      <w:szCs w:val="20"/>
      <w:lang w:val="x-none" w:eastAsia="x-none"/>
    </w:rPr>
  </w:style>
  <w:style w:type="character" w:customStyle="1" w:styleId="affd">
    <w:name w:val="Текст Знак"/>
    <w:link w:val="affc"/>
    <w:rsid w:val="00C174AB"/>
    <w:rPr>
      <w:rFonts w:ascii="Courier New" w:hAnsi="Courier New"/>
    </w:rPr>
  </w:style>
  <w:style w:type="character" w:customStyle="1" w:styleId="affe">
    <w:name w:val="Схема документа Знак"/>
    <w:link w:val="afff"/>
    <w:rsid w:val="00C174AB"/>
    <w:rPr>
      <w:rFonts w:ascii="Tahoma" w:hAnsi="Tahoma" w:cs="Tahoma"/>
      <w:shd w:val="clear" w:color="auto" w:fill="000080"/>
    </w:rPr>
  </w:style>
  <w:style w:type="paragraph" w:styleId="afff">
    <w:name w:val="Document Map"/>
    <w:basedOn w:val="a"/>
    <w:link w:val="affe"/>
    <w:rsid w:val="00C174AB"/>
    <w:pPr>
      <w:shd w:val="clear" w:color="auto" w:fill="000080"/>
      <w:tabs>
        <w:tab w:val="clear" w:pos="709"/>
      </w:tabs>
      <w:suppressAutoHyphens w:val="0"/>
    </w:pPr>
    <w:rPr>
      <w:rFonts w:ascii="Tahoma" w:hAnsi="Tahoma" w:cs="Times New Roman"/>
      <w:color w:val="auto"/>
      <w:kern w:val="0"/>
      <w:sz w:val="20"/>
      <w:szCs w:val="20"/>
      <w:lang w:val="x-none" w:eastAsia="x-none"/>
    </w:rPr>
  </w:style>
  <w:style w:type="character" w:customStyle="1" w:styleId="1f9">
    <w:name w:val="Схема документа Знак1"/>
    <w:uiPriority w:val="99"/>
    <w:semiHidden/>
    <w:rsid w:val="00C174AB"/>
    <w:rPr>
      <w:rFonts w:ascii="Tahoma" w:hAnsi="Tahoma" w:cs="Tahoma"/>
      <w:color w:val="00000A"/>
      <w:kern w:val="1"/>
      <w:sz w:val="16"/>
      <w:szCs w:val="16"/>
      <w:lang w:eastAsia="zh-CN"/>
    </w:rPr>
  </w:style>
  <w:style w:type="character" w:styleId="afff0">
    <w:name w:val="line number"/>
    <w:rsid w:val="00C174AB"/>
  </w:style>
  <w:style w:type="paragraph" w:customStyle="1" w:styleId="7">
    <w:name w:val="заголовок 7"/>
    <w:basedOn w:val="a"/>
    <w:rsid w:val="00C174AB"/>
    <w:pPr>
      <w:keepNext/>
      <w:tabs>
        <w:tab w:val="clear" w:pos="709"/>
      </w:tabs>
      <w:suppressAutoHyphens w:val="0"/>
      <w:autoSpaceDE w:val="0"/>
      <w:autoSpaceDN w:val="0"/>
      <w:spacing w:before="600" w:line="240" w:lineRule="atLeast"/>
      <w:jc w:val="both"/>
    </w:pPr>
    <w:rPr>
      <w:rFonts w:ascii="Times New Roman" w:hAnsi="Times New Roman" w:cs="Times New Roman"/>
      <w:color w:val="auto"/>
      <w:kern w:val="0"/>
      <w:sz w:val="28"/>
      <w:szCs w:val="28"/>
      <w:lang w:eastAsia="ru-RU"/>
    </w:rPr>
  </w:style>
  <w:style w:type="paragraph" w:customStyle="1" w:styleId="afff1">
    <w:name w:val="Îáû÷íûé"/>
    <w:rsid w:val="00C174AB"/>
    <w:pPr>
      <w:autoSpaceDE w:val="0"/>
      <w:autoSpaceDN w:val="0"/>
    </w:pPr>
    <w:rPr>
      <w:lang w:val="en-US"/>
    </w:rPr>
  </w:style>
  <w:style w:type="paragraph" w:customStyle="1" w:styleId="afff2">
    <w:name w:val="Прижатый влево"/>
    <w:basedOn w:val="a"/>
    <w:next w:val="a"/>
    <w:uiPriority w:val="99"/>
    <w:rsid w:val="00C174AB"/>
    <w:pPr>
      <w:tabs>
        <w:tab w:val="clear" w:pos="709"/>
      </w:tabs>
      <w:suppressAutoHyphens w:val="0"/>
      <w:autoSpaceDE w:val="0"/>
      <w:autoSpaceDN w:val="0"/>
      <w:adjustRightInd w:val="0"/>
    </w:pPr>
    <w:rPr>
      <w:rFonts w:ascii="Arial" w:hAnsi="Arial" w:cs="Times New Roman"/>
      <w:color w:val="auto"/>
      <w:kern w:val="0"/>
      <w:sz w:val="20"/>
      <w:szCs w:val="20"/>
      <w:lang w:eastAsia="ru-RU"/>
    </w:rPr>
  </w:style>
  <w:style w:type="paragraph" w:customStyle="1" w:styleId="afff3">
    <w:name w:val="Нормальный (прав. подпись)"/>
    <w:basedOn w:val="a"/>
    <w:next w:val="a"/>
    <w:semiHidden/>
    <w:rsid w:val="00C174AB"/>
    <w:pPr>
      <w:tabs>
        <w:tab w:val="clear" w:pos="709"/>
      </w:tabs>
      <w:suppressAutoHyphens w:val="0"/>
      <w:autoSpaceDE w:val="0"/>
      <w:autoSpaceDN w:val="0"/>
      <w:adjustRightInd w:val="0"/>
      <w:jc w:val="right"/>
    </w:pPr>
    <w:rPr>
      <w:rFonts w:ascii="Arial" w:eastAsia="Calibri" w:hAnsi="Arial" w:cs="Arial"/>
      <w:color w:val="auto"/>
      <w:kern w:val="0"/>
      <w:sz w:val="24"/>
      <w:szCs w:val="24"/>
      <w:lang w:eastAsia="ru-RU"/>
    </w:rPr>
  </w:style>
  <w:style w:type="paragraph" w:customStyle="1" w:styleId="OEM">
    <w:name w:val="Нормальный (OEM)"/>
    <w:basedOn w:val="a"/>
    <w:next w:val="a"/>
    <w:semiHidden/>
    <w:rsid w:val="00C174AB"/>
    <w:pPr>
      <w:tabs>
        <w:tab w:val="clear" w:pos="709"/>
      </w:tabs>
      <w:suppressAutoHyphens w:val="0"/>
      <w:autoSpaceDE w:val="0"/>
      <w:autoSpaceDN w:val="0"/>
      <w:adjustRightInd w:val="0"/>
      <w:jc w:val="both"/>
    </w:pPr>
    <w:rPr>
      <w:rFonts w:ascii="Courier New" w:eastAsia="Calibri" w:hAnsi="Courier New" w:cs="Courier New"/>
      <w:color w:val="auto"/>
      <w:kern w:val="0"/>
      <w:sz w:val="20"/>
      <w:szCs w:val="20"/>
      <w:lang w:eastAsia="ru-RU"/>
    </w:rPr>
  </w:style>
  <w:style w:type="character" w:customStyle="1" w:styleId="FontStyle53">
    <w:name w:val="Font Style53"/>
    <w:uiPriority w:val="99"/>
    <w:rsid w:val="00C174AB"/>
    <w:rPr>
      <w:rFonts w:ascii="Times New Roman" w:hAnsi="Times New Roman" w:cs="Times New Roman"/>
      <w:sz w:val="26"/>
      <w:szCs w:val="26"/>
    </w:rPr>
  </w:style>
  <w:style w:type="paragraph" w:customStyle="1" w:styleId="Style20">
    <w:name w:val="Style20"/>
    <w:basedOn w:val="a"/>
    <w:uiPriority w:val="99"/>
    <w:rsid w:val="00C174AB"/>
    <w:pPr>
      <w:widowControl w:val="0"/>
      <w:tabs>
        <w:tab w:val="clear" w:pos="709"/>
      </w:tabs>
      <w:suppressAutoHyphens w:val="0"/>
      <w:autoSpaceDE w:val="0"/>
      <w:autoSpaceDN w:val="0"/>
      <w:adjustRightInd w:val="0"/>
    </w:pPr>
    <w:rPr>
      <w:rFonts w:ascii="Consolas" w:hAnsi="Consolas" w:cs="Times New Roman"/>
      <w:color w:val="auto"/>
      <w:kern w:val="0"/>
      <w:sz w:val="24"/>
      <w:szCs w:val="24"/>
      <w:lang w:eastAsia="ru-RU"/>
    </w:rPr>
  </w:style>
  <w:style w:type="paragraph" w:customStyle="1" w:styleId="printj">
    <w:name w:val="printj"/>
    <w:basedOn w:val="a"/>
    <w:rsid w:val="00C174AB"/>
    <w:pPr>
      <w:tabs>
        <w:tab w:val="clear" w:pos="709"/>
      </w:tabs>
      <w:suppressAutoHyphens w:val="0"/>
      <w:spacing w:before="144" w:after="288"/>
      <w:jc w:val="both"/>
    </w:pPr>
    <w:rPr>
      <w:rFonts w:ascii="Times New Roman" w:hAnsi="Times New Roman" w:cs="Times New Roman"/>
      <w:color w:val="auto"/>
      <w:kern w:val="0"/>
      <w:sz w:val="24"/>
      <w:szCs w:val="24"/>
      <w:lang w:eastAsia="ru-RU"/>
    </w:rPr>
  </w:style>
  <w:style w:type="paragraph" w:customStyle="1" w:styleId="printr">
    <w:name w:val="printr"/>
    <w:basedOn w:val="a"/>
    <w:rsid w:val="00C174AB"/>
    <w:pPr>
      <w:tabs>
        <w:tab w:val="clear" w:pos="709"/>
      </w:tabs>
      <w:suppressAutoHyphens w:val="0"/>
      <w:spacing w:before="144" w:after="288"/>
      <w:jc w:val="right"/>
    </w:pPr>
    <w:rPr>
      <w:rFonts w:ascii="Times New Roman" w:hAnsi="Times New Roman" w:cs="Times New Roman"/>
      <w:color w:val="auto"/>
      <w:kern w:val="0"/>
      <w:sz w:val="24"/>
      <w:szCs w:val="24"/>
      <w:lang w:eastAsia="ru-RU"/>
    </w:rPr>
  </w:style>
  <w:style w:type="paragraph" w:styleId="HTML">
    <w:name w:val="HTML Preformatted"/>
    <w:basedOn w:val="a"/>
    <w:link w:val="HTML0"/>
    <w:uiPriority w:val="99"/>
    <w:rsid w:val="00C174AB"/>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color w:val="auto"/>
      <w:kern w:val="0"/>
      <w:sz w:val="20"/>
      <w:szCs w:val="20"/>
      <w:lang w:val="x-none" w:eastAsia="x-none"/>
    </w:rPr>
  </w:style>
  <w:style w:type="character" w:customStyle="1" w:styleId="HTML0">
    <w:name w:val="Стандартный HTML Знак"/>
    <w:link w:val="HTML"/>
    <w:uiPriority w:val="99"/>
    <w:rsid w:val="00C174AB"/>
    <w:rPr>
      <w:rFonts w:ascii="Courier New" w:hAnsi="Courier New" w:cs="Courier New"/>
    </w:rPr>
  </w:style>
  <w:style w:type="paragraph" w:customStyle="1" w:styleId="wikip">
    <w:name w:val="wikip"/>
    <w:basedOn w:val="a"/>
    <w:rsid w:val="00C174AB"/>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paragraph" w:customStyle="1" w:styleId="consplusnormal1">
    <w:name w:val="consplusnormal"/>
    <w:basedOn w:val="a"/>
    <w:rsid w:val="00C174AB"/>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character" w:customStyle="1" w:styleId="sectiontitle">
    <w:name w:val="section_title"/>
    <w:rsid w:val="00C174AB"/>
  </w:style>
  <w:style w:type="character" w:customStyle="1" w:styleId="FontStyle46">
    <w:name w:val="Font Style46"/>
    <w:rsid w:val="00C174AB"/>
    <w:rPr>
      <w:rFonts w:ascii="Times New Roman" w:hAnsi="Times New Roman" w:cs="Times New Roman" w:hint="default"/>
      <w:sz w:val="22"/>
      <w:szCs w:val="22"/>
    </w:rPr>
  </w:style>
  <w:style w:type="character" w:customStyle="1" w:styleId="apple-style-span">
    <w:name w:val="apple-style-span"/>
    <w:rsid w:val="00C174AB"/>
  </w:style>
  <w:style w:type="character" w:customStyle="1" w:styleId="FontStyle20">
    <w:name w:val="Font Style20"/>
    <w:rsid w:val="00C174AB"/>
    <w:rPr>
      <w:rFonts w:ascii="Times New Roman" w:hAnsi="Times New Roman" w:cs="Times New Roman"/>
      <w:b/>
      <w:bCs/>
      <w:sz w:val="24"/>
      <w:szCs w:val="24"/>
    </w:rPr>
  </w:style>
  <w:style w:type="character" w:customStyle="1" w:styleId="FontStyle21">
    <w:name w:val="Font Style21"/>
    <w:rsid w:val="00C174AB"/>
    <w:rPr>
      <w:rFonts w:ascii="Times New Roman" w:hAnsi="Times New Roman" w:cs="Times New Roman"/>
      <w:sz w:val="24"/>
      <w:szCs w:val="24"/>
    </w:rPr>
  </w:style>
  <w:style w:type="paragraph" w:customStyle="1" w:styleId="Style9">
    <w:name w:val="Style9"/>
    <w:basedOn w:val="a"/>
    <w:rsid w:val="00C174AB"/>
    <w:pPr>
      <w:widowControl w:val="0"/>
      <w:tabs>
        <w:tab w:val="clear" w:pos="709"/>
      </w:tabs>
      <w:autoSpaceDE w:val="0"/>
      <w:jc w:val="center"/>
    </w:pPr>
    <w:rPr>
      <w:rFonts w:ascii="Times New Roman" w:hAnsi="Times New Roman"/>
      <w:color w:val="auto"/>
      <w:kern w:val="0"/>
      <w:sz w:val="24"/>
      <w:szCs w:val="24"/>
      <w:lang w:eastAsia="ar-SA"/>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174AB"/>
    <w:pPr>
      <w:tabs>
        <w:tab w:val="clear" w:pos="709"/>
      </w:tabs>
      <w:suppressAutoHyphens w:val="0"/>
      <w:spacing w:before="100" w:beforeAutospacing="1" w:after="100" w:afterAutospacing="1"/>
    </w:pPr>
    <w:rPr>
      <w:rFonts w:ascii="Tahoma" w:hAnsi="Tahoma" w:cs="Times New Roman"/>
      <w:color w:val="auto"/>
      <w:kern w:val="0"/>
      <w:sz w:val="20"/>
      <w:szCs w:val="20"/>
      <w:lang w:val="en-US" w:eastAsia="en-US"/>
    </w:rPr>
  </w:style>
  <w:style w:type="paragraph" w:customStyle="1" w:styleId="211">
    <w:name w:val="Основной текст 21"/>
    <w:basedOn w:val="a"/>
    <w:rsid w:val="00C174AB"/>
    <w:pPr>
      <w:tabs>
        <w:tab w:val="clear" w:pos="709"/>
      </w:tabs>
      <w:jc w:val="center"/>
    </w:pPr>
    <w:rPr>
      <w:rFonts w:ascii="Times New Roman" w:hAnsi="Times New Roman" w:cs="Times New Roman"/>
      <w:color w:val="auto"/>
      <w:kern w:val="0"/>
      <w:sz w:val="28"/>
      <w:szCs w:val="20"/>
      <w:lang w:eastAsia="ar-SA"/>
    </w:rPr>
  </w:style>
  <w:style w:type="paragraph" w:customStyle="1" w:styleId="1fb">
    <w:name w:val="Цитата1"/>
    <w:basedOn w:val="a"/>
    <w:rsid w:val="00C174AB"/>
    <w:pPr>
      <w:tabs>
        <w:tab w:val="clear" w:pos="709"/>
      </w:tabs>
      <w:ind w:left="-426" w:right="-142" w:firstLine="426"/>
      <w:jc w:val="center"/>
    </w:pPr>
    <w:rPr>
      <w:rFonts w:ascii="Times New Roman" w:hAnsi="Times New Roman" w:cs="Times New Roman"/>
      <w:b/>
      <w:caps/>
      <w:color w:val="auto"/>
      <w:kern w:val="0"/>
      <w:sz w:val="40"/>
      <w:szCs w:val="20"/>
      <w:lang w:eastAsia="ar-SA"/>
    </w:rPr>
  </w:style>
  <w:style w:type="paragraph" w:customStyle="1" w:styleId="Style3">
    <w:name w:val="Style3"/>
    <w:basedOn w:val="a"/>
    <w:rsid w:val="00C174AB"/>
    <w:pPr>
      <w:widowControl w:val="0"/>
      <w:tabs>
        <w:tab w:val="clear" w:pos="709"/>
      </w:tabs>
      <w:autoSpaceDE w:val="0"/>
      <w:spacing w:line="323" w:lineRule="exact"/>
    </w:pPr>
    <w:rPr>
      <w:rFonts w:ascii="Times New Roman" w:hAnsi="Times New Roman" w:cs="Times New Roman"/>
      <w:color w:val="auto"/>
      <w:kern w:val="0"/>
      <w:sz w:val="24"/>
      <w:szCs w:val="24"/>
      <w:lang w:eastAsia="ar-SA"/>
    </w:rPr>
  </w:style>
  <w:style w:type="character" w:styleId="afff4">
    <w:name w:val="footnote reference"/>
    <w:rsid w:val="00C174AB"/>
    <w:rPr>
      <w:vertAlign w:val="superscript"/>
    </w:rPr>
  </w:style>
  <w:style w:type="paragraph" w:customStyle="1" w:styleId="1fc">
    <w:name w:val="1 Знак"/>
    <w:basedOn w:val="a"/>
    <w:uiPriority w:val="99"/>
    <w:rsid w:val="00C174AB"/>
    <w:pPr>
      <w:tabs>
        <w:tab w:val="clear" w:pos="709"/>
      </w:tabs>
      <w:suppressAutoHyphens w:val="0"/>
      <w:spacing w:after="160" w:line="240" w:lineRule="exact"/>
    </w:pPr>
    <w:rPr>
      <w:rFonts w:ascii="Verdana" w:hAnsi="Verdana" w:cs="Verdana"/>
      <w:color w:val="auto"/>
      <w:kern w:val="0"/>
      <w:sz w:val="20"/>
      <w:szCs w:val="20"/>
      <w:lang w:val="en-US" w:eastAsia="en-US"/>
    </w:rPr>
  </w:style>
  <w:style w:type="paragraph" w:customStyle="1" w:styleId="27">
    <w:name w:val="Абзац списка2"/>
    <w:basedOn w:val="a"/>
    <w:rsid w:val="00C174AB"/>
    <w:pPr>
      <w:tabs>
        <w:tab w:val="clear" w:pos="709"/>
      </w:tabs>
      <w:spacing w:line="100" w:lineRule="atLeast"/>
      <w:ind w:left="720"/>
    </w:pPr>
    <w:rPr>
      <w:rFonts w:cs="Times New Roman"/>
      <w:color w:val="auto"/>
      <w:sz w:val="24"/>
      <w:szCs w:val="24"/>
      <w:lang w:eastAsia="ar-SA"/>
    </w:rPr>
  </w:style>
  <w:style w:type="paragraph" w:customStyle="1" w:styleId="1fd">
    <w:name w:val="1"/>
    <w:basedOn w:val="a"/>
    <w:rsid w:val="00C174AB"/>
    <w:pPr>
      <w:tabs>
        <w:tab w:val="clear" w:pos="709"/>
      </w:tabs>
      <w:suppressAutoHyphens w:val="0"/>
      <w:spacing w:after="160" w:line="240" w:lineRule="exact"/>
    </w:pPr>
    <w:rPr>
      <w:rFonts w:ascii="Verdana" w:hAnsi="Verdana" w:cs="Verdana"/>
      <w:color w:val="auto"/>
      <w:kern w:val="0"/>
      <w:sz w:val="20"/>
      <w:szCs w:val="20"/>
      <w:lang w:val="en-US" w:eastAsia="en-US"/>
    </w:rPr>
  </w:style>
  <w:style w:type="paragraph" w:styleId="28">
    <w:name w:val="Body Text Indent 2"/>
    <w:basedOn w:val="a"/>
    <w:link w:val="29"/>
    <w:uiPriority w:val="99"/>
    <w:semiHidden/>
    <w:unhideWhenUsed/>
    <w:rsid w:val="00C174AB"/>
    <w:pPr>
      <w:tabs>
        <w:tab w:val="clear" w:pos="709"/>
      </w:tabs>
      <w:spacing w:after="120" w:line="480" w:lineRule="auto"/>
      <w:ind w:left="283"/>
    </w:pPr>
    <w:rPr>
      <w:rFonts w:ascii="Times New Roman" w:hAnsi="Times New Roman" w:cs="Times New Roman"/>
      <w:color w:val="auto"/>
      <w:kern w:val="0"/>
      <w:sz w:val="24"/>
      <w:szCs w:val="24"/>
      <w:lang w:val="x-none" w:eastAsia="ar-SA"/>
    </w:rPr>
  </w:style>
  <w:style w:type="character" w:customStyle="1" w:styleId="29">
    <w:name w:val="Основной текст с отступом 2 Знак"/>
    <w:link w:val="28"/>
    <w:uiPriority w:val="99"/>
    <w:semiHidden/>
    <w:rsid w:val="00C174AB"/>
    <w:rPr>
      <w:sz w:val="24"/>
      <w:szCs w:val="24"/>
      <w:lang w:eastAsia="ar-SA"/>
    </w:rPr>
  </w:style>
  <w:style w:type="paragraph" w:customStyle="1" w:styleId="afff5">
    <w:name w:val="Обычный.Название подразделения"/>
    <w:uiPriority w:val="99"/>
    <w:rsid w:val="00C174AB"/>
    <w:pPr>
      <w:widowControl w:val="0"/>
      <w:tabs>
        <w:tab w:val="left" w:pos="709"/>
      </w:tabs>
      <w:suppressAutoHyphens/>
      <w:spacing w:after="200" w:line="276" w:lineRule="auto"/>
    </w:pPr>
    <w:rPr>
      <w:rFonts w:ascii="Arial" w:eastAsia="SimSun" w:hAnsi="Arial" w:cs="Arial"/>
      <w:lang w:eastAsia="zh-CN"/>
    </w:rPr>
  </w:style>
  <w:style w:type="character" w:customStyle="1" w:styleId="HTML1">
    <w:name w:val="Стандартный HTML Знак1"/>
    <w:uiPriority w:val="99"/>
    <w:semiHidden/>
    <w:rsid w:val="00C174AB"/>
    <w:rPr>
      <w:rFonts w:ascii="Courier New" w:hAnsi="Courier New" w:cs="Courier New"/>
      <w:sz w:val="20"/>
      <w:szCs w:val="20"/>
    </w:rPr>
  </w:style>
  <w:style w:type="paragraph" w:styleId="2a">
    <w:name w:val="Body Text 2"/>
    <w:basedOn w:val="a"/>
    <w:link w:val="2b"/>
    <w:uiPriority w:val="99"/>
    <w:unhideWhenUsed/>
    <w:rsid w:val="00C174AB"/>
    <w:pPr>
      <w:tabs>
        <w:tab w:val="clear" w:pos="709"/>
      </w:tabs>
      <w:suppressAutoHyphens w:val="0"/>
      <w:spacing w:after="120" w:line="480" w:lineRule="auto"/>
    </w:pPr>
    <w:rPr>
      <w:rFonts w:cs="Times New Roman"/>
      <w:color w:val="auto"/>
      <w:kern w:val="0"/>
      <w:lang w:val="x-none" w:eastAsia="x-none"/>
    </w:rPr>
  </w:style>
  <w:style w:type="character" w:customStyle="1" w:styleId="2b">
    <w:name w:val="Основной текст 2 Знак"/>
    <w:link w:val="2a"/>
    <w:uiPriority w:val="99"/>
    <w:rsid w:val="00C174AB"/>
    <w:rPr>
      <w:rFonts w:ascii="Calibri" w:hAnsi="Calibri"/>
      <w:sz w:val="22"/>
      <w:szCs w:val="22"/>
      <w:lang w:val="x-none" w:eastAsia="x-none"/>
    </w:rPr>
  </w:style>
  <w:style w:type="paragraph" w:customStyle="1" w:styleId="afff6">
    <w:name w:val="Знак Знак"/>
    <w:basedOn w:val="a"/>
    <w:rsid w:val="00C174AB"/>
    <w:pPr>
      <w:tabs>
        <w:tab w:val="clear" w:pos="709"/>
      </w:tabs>
      <w:suppressAutoHyphens w:val="0"/>
      <w:spacing w:after="160" w:line="240" w:lineRule="exact"/>
    </w:pPr>
    <w:rPr>
      <w:rFonts w:ascii="Verdana" w:hAnsi="Verdana" w:cs="Times New Roman"/>
      <w:color w:val="auto"/>
      <w:kern w:val="0"/>
      <w:sz w:val="24"/>
      <w:szCs w:val="24"/>
      <w:lang w:val="en-US" w:eastAsia="en-US"/>
    </w:rPr>
  </w:style>
  <w:style w:type="paragraph" w:customStyle="1" w:styleId="afff7">
    <w:name w:val="Знак Знак Знак Знак Знак Знак Знак"/>
    <w:basedOn w:val="a"/>
    <w:rsid w:val="00C174AB"/>
    <w:pPr>
      <w:tabs>
        <w:tab w:val="clear" w:pos="709"/>
      </w:tabs>
      <w:suppressAutoHyphens w:val="0"/>
      <w:spacing w:before="100" w:beforeAutospacing="1" w:after="100" w:afterAutospacing="1"/>
    </w:pPr>
    <w:rPr>
      <w:rFonts w:ascii="Tahoma" w:hAnsi="Tahoma" w:cs="Times New Roman"/>
      <w:color w:val="auto"/>
      <w:kern w:val="0"/>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174AB"/>
    <w:pPr>
      <w:tabs>
        <w:tab w:val="clear" w:pos="709"/>
      </w:tabs>
      <w:suppressAutoHyphens w:val="0"/>
      <w:spacing w:before="100" w:beforeAutospacing="1" w:after="100" w:afterAutospacing="1"/>
    </w:pPr>
    <w:rPr>
      <w:rFonts w:ascii="Tahoma" w:hAnsi="Tahoma" w:cs="Times New Roman"/>
      <w:color w:val="auto"/>
      <w:kern w:val="0"/>
      <w:sz w:val="20"/>
      <w:szCs w:val="20"/>
      <w:lang w:val="en-US" w:eastAsia="en-US"/>
    </w:rPr>
  </w:style>
  <w:style w:type="paragraph" w:customStyle="1" w:styleId="afff8">
    <w:name w:val="Знак Знак Знак Знак Знак Знак Знак Знак Знак"/>
    <w:basedOn w:val="a"/>
    <w:rsid w:val="00C174AB"/>
    <w:pPr>
      <w:tabs>
        <w:tab w:val="clear" w:pos="709"/>
      </w:tabs>
      <w:suppressAutoHyphens w:val="0"/>
      <w:spacing w:before="100" w:beforeAutospacing="1" w:after="100" w:afterAutospacing="1"/>
      <w:jc w:val="both"/>
    </w:pPr>
    <w:rPr>
      <w:rFonts w:ascii="Tahoma" w:hAnsi="Tahoma" w:cs="Tahoma"/>
      <w:color w:val="auto"/>
      <w:kern w:val="0"/>
      <w:sz w:val="20"/>
      <w:szCs w:val="20"/>
      <w:lang w:val="en-US" w:eastAsia="en-US"/>
    </w:rPr>
  </w:style>
  <w:style w:type="character" w:customStyle="1" w:styleId="1fe">
    <w:name w:val="Заголовок №1_"/>
    <w:link w:val="1ff"/>
    <w:locked/>
    <w:rsid w:val="00C174AB"/>
    <w:rPr>
      <w:b/>
      <w:bCs/>
      <w:sz w:val="52"/>
      <w:szCs w:val="52"/>
      <w:shd w:val="clear" w:color="auto" w:fill="FFFFFF"/>
    </w:rPr>
  </w:style>
  <w:style w:type="paragraph" w:customStyle="1" w:styleId="1ff">
    <w:name w:val="Заголовок №1"/>
    <w:basedOn w:val="a"/>
    <w:link w:val="1fe"/>
    <w:rsid w:val="00C174AB"/>
    <w:pPr>
      <w:shd w:val="clear" w:color="auto" w:fill="FFFFFF"/>
      <w:tabs>
        <w:tab w:val="clear" w:pos="709"/>
      </w:tabs>
      <w:suppressAutoHyphens w:val="0"/>
      <w:spacing w:after="120" w:line="240" w:lineRule="atLeast"/>
      <w:outlineLvl w:val="0"/>
    </w:pPr>
    <w:rPr>
      <w:rFonts w:ascii="Times New Roman" w:hAnsi="Times New Roman" w:cs="Times New Roman"/>
      <w:b/>
      <w:bCs/>
      <w:color w:val="auto"/>
      <w:kern w:val="0"/>
      <w:sz w:val="52"/>
      <w:szCs w:val="52"/>
      <w:lang w:val="x-none" w:eastAsia="x-none"/>
    </w:rPr>
  </w:style>
  <w:style w:type="character" w:customStyle="1" w:styleId="36">
    <w:name w:val="Заголовок №3_"/>
    <w:link w:val="37"/>
    <w:locked/>
    <w:rsid w:val="00C174AB"/>
    <w:rPr>
      <w:b/>
      <w:bCs/>
      <w:sz w:val="36"/>
      <w:szCs w:val="36"/>
      <w:shd w:val="clear" w:color="auto" w:fill="FFFFFF"/>
    </w:rPr>
  </w:style>
  <w:style w:type="paragraph" w:customStyle="1" w:styleId="37">
    <w:name w:val="Заголовок №3"/>
    <w:basedOn w:val="a"/>
    <w:link w:val="36"/>
    <w:rsid w:val="00C174AB"/>
    <w:pPr>
      <w:shd w:val="clear" w:color="auto" w:fill="FFFFFF"/>
      <w:tabs>
        <w:tab w:val="clear" w:pos="709"/>
      </w:tabs>
      <w:suppressAutoHyphens w:val="0"/>
      <w:spacing w:before="120" w:after="540" w:line="240" w:lineRule="atLeast"/>
      <w:outlineLvl w:val="2"/>
    </w:pPr>
    <w:rPr>
      <w:rFonts w:ascii="Times New Roman" w:hAnsi="Times New Roman" w:cs="Times New Roman"/>
      <w:b/>
      <w:bCs/>
      <w:color w:val="auto"/>
      <w:kern w:val="0"/>
      <w:sz w:val="36"/>
      <w:szCs w:val="36"/>
      <w:lang w:val="x-none" w:eastAsia="x-none"/>
    </w:rPr>
  </w:style>
  <w:style w:type="character" w:customStyle="1" w:styleId="2c">
    <w:name w:val="Заголовок №2_"/>
    <w:link w:val="2d"/>
    <w:locked/>
    <w:rsid w:val="00C174AB"/>
    <w:rPr>
      <w:b/>
      <w:bCs/>
      <w:sz w:val="40"/>
      <w:szCs w:val="40"/>
      <w:shd w:val="clear" w:color="auto" w:fill="FFFFFF"/>
    </w:rPr>
  </w:style>
  <w:style w:type="paragraph" w:customStyle="1" w:styleId="2d">
    <w:name w:val="Заголовок №2"/>
    <w:basedOn w:val="a"/>
    <w:link w:val="2c"/>
    <w:rsid w:val="00C174AB"/>
    <w:pPr>
      <w:shd w:val="clear" w:color="auto" w:fill="FFFFFF"/>
      <w:tabs>
        <w:tab w:val="clear" w:pos="709"/>
      </w:tabs>
      <w:suppressAutoHyphens w:val="0"/>
      <w:spacing w:before="540" w:after="720" w:line="240" w:lineRule="atLeast"/>
      <w:outlineLvl w:val="1"/>
    </w:pPr>
    <w:rPr>
      <w:rFonts w:ascii="Times New Roman" w:hAnsi="Times New Roman" w:cs="Times New Roman"/>
      <w:b/>
      <w:bCs/>
      <w:color w:val="auto"/>
      <w:kern w:val="0"/>
      <w:sz w:val="40"/>
      <w:szCs w:val="40"/>
      <w:lang w:val="x-none" w:eastAsia="x-none"/>
    </w:rPr>
  </w:style>
  <w:style w:type="paragraph" w:customStyle="1" w:styleId="u">
    <w:name w:val="u"/>
    <w:basedOn w:val="a"/>
    <w:rsid w:val="00C174AB"/>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paragraph" w:customStyle="1" w:styleId="Default">
    <w:name w:val="Default"/>
    <w:rsid w:val="00C174AB"/>
    <w:pPr>
      <w:autoSpaceDE w:val="0"/>
      <w:autoSpaceDN w:val="0"/>
      <w:adjustRightInd w:val="0"/>
    </w:pPr>
    <w:rPr>
      <w:color w:val="000000"/>
      <w:sz w:val="24"/>
      <w:szCs w:val="24"/>
    </w:rPr>
  </w:style>
  <w:style w:type="character" w:customStyle="1" w:styleId="1ff0">
    <w:name w:val="Название книги1"/>
    <w:rsid w:val="00C174AB"/>
    <w:rPr>
      <w:b/>
      <w:bCs/>
      <w:smallCaps/>
      <w:spacing w:val="5"/>
    </w:rPr>
  </w:style>
  <w:style w:type="paragraph" w:customStyle="1" w:styleId="38">
    <w:name w:val="Стиль3"/>
    <w:basedOn w:val="a"/>
    <w:link w:val="39"/>
    <w:rsid w:val="00C174AB"/>
    <w:pPr>
      <w:tabs>
        <w:tab w:val="clear" w:pos="709"/>
      </w:tabs>
      <w:suppressAutoHyphens w:val="0"/>
      <w:spacing w:before="200" w:line="276" w:lineRule="auto"/>
      <w:ind w:firstLine="709"/>
      <w:jc w:val="center"/>
      <w:outlineLvl w:val="1"/>
    </w:pPr>
    <w:rPr>
      <w:rFonts w:cs="Times New Roman"/>
      <w:b/>
      <w:bCs/>
      <w:color w:val="auto"/>
      <w:kern w:val="0"/>
      <w:sz w:val="26"/>
      <w:szCs w:val="26"/>
      <w:lang w:val="en-US" w:eastAsia="en-US"/>
    </w:rPr>
  </w:style>
  <w:style w:type="character" w:customStyle="1" w:styleId="39">
    <w:name w:val="Стиль3 Знак"/>
    <w:link w:val="38"/>
    <w:rsid w:val="00C174AB"/>
    <w:rPr>
      <w:rFonts w:ascii="Calibri" w:hAnsi="Calibri"/>
      <w:b/>
      <w:bCs/>
      <w:sz w:val="26"/>
      <w:szCs w:val="26"/>
      <w:lang w:val="en-US" w:eastAsia="en-US"/>
    </w:rPr>
  </w:style>
  <w:style w:type="paragraph" w:customStyle="1" w:styleId="ConsTitle">
    <w:name w:val="ConsTitle"/>
    <w:rsid w:val="00DE5829"/>
    <w:pPr>
      <w:widowControl w:val="0"/>
      <w:suppressAutoHyphens/>
      <w:autoSpaceDE w:val="0"/>
      <w:ind w:right="19772"/>
    </w:pPr>
    <w:rPr>
      <w:rFonts w:ascii="Arial" w:hAnsi="Arial" w:cs="Arial"/>
      <w:b/>
      <w:bCs/>
      <w:lang w:eastAsia="ar-SA"/>
    </w:rPr>
  </w:style>
  <w:style w:type="character" w:customStyle="1" w:styleId="afff9">
    <w:name w:val="Выделение жирным"/>
    <w:uiPriority w:val="99"/>
    <w:rsid w:val="00DE5829"/>
    <w:rPr>
      <w:b/>
      <w:bCs/>
    </w:rPr>
  </w:style>
  <w:style w:type="paragraph" w:styleId="1ff1">
    <w:name w:val="index 1"/>
    <w:basedOn w:val="a"/>
    <w:next w:val="a"/>
    <w:autoRedefine/>
    <w:uiPriority w:val="99"/>
    <w:semiHidden/>
    <w:rsid w:val="00DE5829"/>
    <w:pPr>
      <w:tabs>
        <w:tab w:val="clear" w:pos="709"/>
      </w:tabs>
      <w:suppressAutoHyphens w:val="0"/>
      <w:spacing w:line="276" w:lineRule="auto"/>
      <w:ind w:left="220" w:hanging="220"/>
    </w:pPr>
    <w:rPr>
      <w:color w:val="auto"/>
      <w:kern w:val="0"/>
      <w:lang w:eastAsia="ru-RU"/>
    </w:rPr>
  </w:style>
  <w:style w:type="paragraph" w:styleId="afffa">
    <w:name w:val="index heading"/>
    <w:basedOn w:val="af9"/>
    <w:uiPriority w:val="99"/>
    <w:semiHidden/>
    <w:rsid w:val="00DE5829"/>
    <w:pPr>
      <w:suppressLineNumbers/>
    </w:pPr>
    <w:rPr>
      <w:rFonts w:ascii="Arial" w:hAnsi="Arial" w:cs="Arial"/>
    </w:rPr>
  </w:style>
  <w:style w:type="paragraph" w:customStyle="1" w:styleId="p9">
    <w:name w:val="p9"/>
    <w:basedOn w:val="a"/>
    <w:uiPriority w:val="99"/>
    <w:rsid w:val="00DE5829"/>
    <w:pPr>
      <w:tabs>
        <w:tab w:val="clear" w:pos="709"/>
      </w:tabs>
      <w:suppressAutoHyphens w:val="0"/>
      <w:spacing w:before="100" w:beforeAutospacing="1" w:after="100" w:afterAutospacing="1"/>
    </w:pPr>
    <w:rPr>
      <w:rFonts w:ascii="Times New Roman" w:hAnsi="Times New Roman" w:cs="Times New Roman"/>
      <w:color w:val="auto"/>
      <w:kern w:val="0"/>
      <w:sz w:val="24"/>
      <w:szCs w:val="24"/>
      <w:lang w:eastAsia="ru-RU"/>
    </w:rPr>
  </w:style>
  <w:style w:type="character" w:customStyle="1" w:styleId="afffb">
    <w:name w:val="Гипертекстовая ссылка"/>
    <w:uiPriority w:val="99"/>
    <w:rsid w:val="007A1F31"/>
    <w:rPr>
      <w:b/>
      <w:bCs/>
      <w:color w:val="008000"/>
      <w:sz w:val="30"/>
      <w:szCs w:val="30"/>
    </w:rPr>
  </w:style>
  <w:style w:type="paragraph" w:customStyle="1" w:styleId="afffc">
    <w:name w:val="Заголовок статьи"/>
    <w:basedOn w:val="a"/>
    <w:next w:val="a"/>
    <w:uiPriority w:val="99"/>
    <w:rsid w:val="007A1F31"/>
    <w:pPr>
      <w:tabs>
        <w:tab w:val="clear" w:pos="709"/>
      </w:tabs>
      <w:suppressAutoHyphens w:val="0"/>
      <w:autoSpaceDE w:val="0"/>
      <w:autoSpaceDN w:val="0"/>
      <w:adjustRightInd w:val="0"/>
      <w:ind w:left="1612" w:hanging="892"/>
      <w:jc w:val="both"/>
    </w:pPr>
    <w:rPr>
      <w:rFonts w:ascii="Arial" w:eastAsia="Calibri" w:hAnsi="Arial" w:cs="Arial"/>
      <w:color w:val="auto"/>
      <w:kern w:val="0"/>
      <w:sz w:val="30"/>
      <w:szCs w:val="30"/>
      <w:lang w:eastAsia="ru-RU"/>
    </w:rPr>
  </w:style>
  <w:style w:type="paragraph" w:customStyle="1" w:styleId="afffd">
    <w:name w:val="Комментарий"/>
    <w:basedOn w:val="a"/>
    <w:next w:val="a"/>
    <w:uiPriority w:val="99"/>
    <w:rsid w:val="007A1F31"/>
    <w:pPr>
      <w:tabs>
        <w:tab w:val="clear" w:pos="709"/>
      </w:tabs>
      <w:suppressAutoHyphens w:val="0"/>
      <w:autoSpaceDE w:val="0"/>
      <w:autoSpaceDN w:val="0"/>
      <w:adjustRightInd w:val="0"/>
      <w:ind w:left="170"/>
      <w:jc w:val="both"/>
    </w:pPr>
    <w:rPr>
      <w:rFonts w:ascii="Arial" w:eastAsia="Calibri" w:hAnsi="Arial" w:cs="Arial"/>
      <w:i/>
      <w:iCs/>
      <w:color w:val="800080"/>
      <w:kern w:val="0"/>
      <w:sz w:val="30"/>
      <w:szCs w:val="30"/>
      <w:lang w:eastAsia="ru-RU"/>
    </w:rPr>
  </w:style>
  <w:style w:type="paragraph" w:customStyle="1" w:styleId="afffe">
    <w:name w:val="Знак"/>
    <w:basedOn w:val="a"/>
    <w:rsid w:val="007A1F31"/>
    <w:pPr>
      <w:tabs>
        <w:tab w:val="clear" w:pos="709"/>
      </w:tabs>
      <w:suppressAutoHyphens w:val="0"/>
      <w:spacing w:after="160" w:line="240" w:lineRule="exact"/>
    </w:pPr>
    <w:rPr>
      <w:rFonts w:ascii="Arial" w:hAnsi="Arial" w:cs="Arial"/>
      <w:color w:val="auto"/>
      <w:kern w:val="0"/>
      <w:sz w:val="20"/>
      <w:szCs w:val="20"/>
      <w:lang w:val="en-US" w:eastAsia="en-US"/>
    </w:rPr>
  </w:style>
  <w:style w:type="paragraph" w:customStyle="1" w:styleId="p4">
    <w:name w:val="p4"/>
    <w:basedOn w:val="a"/>
    <w:rsid w:val="004B374E"/>
    <w:rPr>
      <w:kern w:val="2"/>
      <w:sz w:val="24"/>
      <w:szCs w:val="24"/>
      <w:lang w:eastAsia="ar-SA"/>
    </w:rPr>
  </w:style>
  <w:style w:type="paragraph" w:customStyle="1" w:styleId="p11">
    <w:name w:val="p11"/>
    <w:basedOn w:val="a"/>
    <w:rsid w:val="004B374E"/>
    <w:rPr>
      <w:kern w:val="2"/>
      <w:sz w:val="24"/>
      <w:szCs w:val="24"/>
      <w:lang w:eastAsia="ar-SA"/>
    </w:rPr>
  </w:style>
  <w:style w:type="paragraph" w:customStyle="1" w:styleId="p14">
    <w:name w:val="p14"/>
    <w:basedOn w:val="a"/>
    <w:rsid w:val="004B374E"/>
    <w:rPr>
      <w:kern w:val="2"/>
      <w:sz w:val="24"/>
      <w:szCs w:val="24"/>
      <w:lang w:eastAsia="ar-SA"/>
    </w:rPr>
  </w:style>
  <w:style w:type="paragraph" w:customStyle="1" w:styleId="p15">
    <w:name w:val="p15"/>
    <w:basedOn w:val="a"/>
    <w:rsid w:val="004B374E"/>
    <w:rPr>
      <w:kern w:val="2"/>
      <w:sz w:val="24"/>
      <w:szCs w:val="24"/>
      <w:lang w:eastAsia="ar-SA"/>
    </w:rPr>
  </w:style>
  <w:style w:type="paragraph" w:customStyle="1" w:styleId="p16">
    <w:name w:val="p16"/>
    <w:basedOn w:val="a"/>
    <w:rsid w:val="004B374E"/>
    <w:rPr>
      <w:kern w:val="2"/>
      <w:sz w:val="24"/>
      <w:szCs w:val="24"/>
      <w:lang w:eastAsia="ar-SA"/>
    </w:rPr>
  </w:style>
  <w:style w:type="paragraph" w:customStyle="1" w:styleId="p18">
    <w:name w:val="p18"/>
    <w:basedOn w:val="a"/>
    <w:rsid w:val="004B374E"/>
    <w:rPr>
      <w:kern w:val="2"/>
      <w:sz w:val="24"/>
      <w:szCs w:val="24"/>
      <w:lang w:eastAsia="ar-SA"/>
    </w:rPr>
  </w:style>
  <w:style w:type="paragraph" w:customStyle="1" w:styleId="p20">
    <w:name w:val="p20"/>
    <w:basedOn w:val="a"/>
    <w:rsid w:val="004B374E"/>
    <w:rPr>
      <w:kern w:val="2"/>
      <w:sz w:val="24"/>
      <w:szCs w:val="24"/>
      <w:lang w:eastAsia="ar-SA"/>
    </w:rPr>
  </w:style>
  <w:style w:type="character" w:customStyle="1" w:styleId="s4">
    <w:name w:val="s4"/>
    <w:basedOn w:val="a1"/>
    <w:rsid w:val="004B374E"/>
  </w:style>
  <w:style w:type="character" w:customStyle="1" w:styleId="s10">
    <w:name w:val="s10"/>
    <w:basedOn w:val="a1"/>
    <w:rsid w:val="004B374E"/>
  </w:style>
  <w:style w:type="character" w:customStyle="1" w:styleId="s11">
    <w:name w:val="s11"/>
    <w:basedOn w:val="a1"/>
    <w:rsid w:val="004B374E"/>
  </w:style>
  <w:style w:type="paragraph" w:customStyle="1" w:styleId="170">
    <w:name w:val="Основной текст17"/>
    <w:basedOn w:val="a"/>
    <w:uiPriority w:val="99"/>
    <w:semiHidden/>
    <w:rsid w:val="004503A8"/>
    <w:pPr>
      <w:shd w:val="clear" w:color="auto" w:fill="FFFFFF"/>
      <w:tabs>
        <w:tab w:val="clear" w:pos="709"/>
      </w:tabs>
      <w:spacing w:before="480" w:line="322" w:lineRule="exact"/>
      <w:jc w:val="both"/>
    </w:pPr>
    <w:rPr>
      <w:rFonts w:ascii="Times New Roman" w:hAnsi="Times New Roman" w:cs="Times New Roman"/>
      <w:color w:val="auto"/>
      <w:kern w:val="0"/>
      <w:sz w:val="27"/>
      <w:szCs w:val="27"/>
      <w:lang w:eastAsia="ar-SA"/>
    </w:rPr>
  </w:style>
  <w:style w:type="paragraph" w:customStyle="1" w:styleId="affff">
    <w:name w:val="Нормальный (таблица)"/>
    <w:basedOn w:val="a"/>
    <w:next w:val="a"/>
    <w:uiPriority w:val="99"/>
    <w:semiHidden/>
    <w:rsid w:val="004503A8"/>
    <w:pPr>
      <w:widowControl w:val="0"/>
      <w:tabs>
        <w:tab w:val="clear" w:pos="709"/>
      </w:tabs>
      <w:suppressAutoHyphens w:val="0"/>
      <w:autoSpaceDE w:val="0"/>
      <w:autoSpaceDN w:val="0"/>
      <w:adjustRightInd w:val="0"/>
      <w:jc w:val="both"/>
    </w:pPr>
    <w:rPr>
      <w:rFonts w:ascii="Arial" w:eastAsia="Calibri" w:hAnsi="Arial" w:cs="Arial"/>
      <w:color w:val="auto"/>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1039">
      <w:bodyDiv w:val="1"/>
      <w:marLeft w:val="0"/>
      <w:marRight w:val="0"/>
      <w:marTop w:val="0"/>
      <w:marBottom w:val="0"/>
      <w:divBdr>
        <w:top w:val="none" w:sz="0" w:space="0" w:color="auto"/>
        <w:left w:val="none" w:sz="0" w:space="0" w:color="auto"/>
        <w:bottom w:val="none" w:sz="0" w:space="0" w:color="auto"/>
        <w:right w:val="none" w:sz="0" w:space="0" w:color="auto"/>
      </w:divBdr>
    </w:div>
    <w:div w:id="473372522">
      <w:bodyDiv w:val="1"/>
      <w:marLeft w:val="0"/>
      <w:marRight w:val="0"/>
      <w:marTop w:val="0"/>
      <w:marBottom w:val="0"/>
      <w:divBdr>
        <w:top w:val="none" w:sz="0" w:space="0" w:color="auto"/>
        <w:left w:val="none" w:sz="0" w:space="0" w:color="auto"/>
        <w:bottom w:val="none" w:sz="0" w:space="0" w:color="auto"/>
        <w:right w:val="none" w:sz="0" w:space="0" w:color="auto"/>
      </w:divBdr>
    </w:div>
    <w:div w:id="582883980">
      <w:bodyDiv w:val="1"/>
      <w:marLeft w:val="0"/>
      <w:marRight w:val="0"/>
      <w:marTop w:val="0"/>
      <w:marBottom w:val="0"/>
      <w:divBdr>
        <w:top w:val="none" w:sz="0" w:space="0" w:color="auto"/>
        <w:left w:val="none" w:sz="0" w:space="0" w:color="auto"/>
        <w:bottom w:val="none" w:sz="0" w:space="0" w:color="auto"/>
        <w:right w:val="none" w:sz="0" w:space="0" w:color="auto"/>
      </w:divBdr>
    </w:div>
    <w:div w:id="1219508479">
      <w:bodyDiv w:val="1"/>
      <w:marLeft w:val="0"/>
      <w:marRight w:val="0"/>
      <w:marTop w:val="0"/>
      <w:marBottom w:val="0"/>
      <w:divBdr>
        <w:top w:val="none" w:sz="0" w:space="0" w:color="auto"/>
        <w:left w:val="none" w:sz="0" w:space="0" w:color="auto"/>
        <w:bottom w:val="none" w:sz="0" w:space="0" w:color="auto"/>
        <w:right w:val="none" w:sz="0" w:space="0" w:color="auto"/>
      </w:divBdr>
    </w:div>
    <w:div w:id="1281231238">
      <w:bodyDiv w:val="1"/>
      <w:marLeft w:val="0"/>
      <w:marRight w:val="0"/>
      <w:marTop w:val="0"/>
      <w:marBottom w:val="0"/>
      <w:divBdr>
        <w:top w:val="none" w:sz="0" w:space="0" w:color="auto"/>
        <w:left w:val="none" w:sz="0" w:space="0" w:color="auto"/>
        <w:bottom w:val="none" w:sz="0" w:space="0" w:color="auto"/>
        <w:right w:val="none" w:sz="0" w:space="0" w:color="auto"/>
      </w:divBdr>
    </w:div>
    <w:div w:id="1636063262">
      <w:bodyDiv w:val="1"/>
      <w:marLeft w:val="0"/>
      <w:marRight w:val="0"/>
      <w:marTop w:val="0"/>
      <w:marBottom w:val="0"/>
      <w:divBdr>
        <w:top w:val="none" w:sz="0" w:space="0" w:color="auto"/>
        <w:left w:val="none" w:sz="0" w:space="0" w:color="auto"/>
        <w:bottom w:val="none" w:sz="0" w:space="0" w:color="auto"/>
        <w:right w:val="none" w:sz="0" w:space="0" w:color="auto"/>
      </w:divBdr>
    </w:div>
    <w:div w:id="1709061863">
      <w:bodyDiv w:val="1"/>
      <w:marLeft w:val="0"/>
      <w:marRight w:val="0"/>
      <w:marTop w:val="0"/>
      <w:marBottom w:val="0"/>
      <w:divBdr>
        <w:top w:val="none" w:sz="0" w:space="0" w:color="auto"/>
        <w:left w:val="none" w:sz="0" w:space="0" w:color="auto"/>
        <w:bottom w:val="none" w:sz="0" w:space="0" w:color="auto"/>
        <w:right w:val="none" w:sz="0" w:space="0" w:color="auto"/>
      </w:divBdr>
    </w:div>
    <w:div w:id="1766607604">
      <w:bodyDiv w:val="1"/>
      <w:marLeft w:val="0"/>
      <w:marRight w:val="0"/>
      <w:marTop w:val="0"/>
      <w:marBottom w:val="0"/>
      <w:divBdr>
        <w:top w:val="none" w:sz="0" w:space="0" w:color="auto"/>
        <w:left w:val="none" w:sz="0" w:space="0" w:color="auto"/>
        <w:bottom w:val="none" w:sz="0" w:space="0" w:color="auto"/>
        <w:right w:val="none" w:sz="0" w:space="0" w:color="auto"/>
      </w:divBdr>
    </w:div>
    <w:div w:id="1880051992">
      <w:bodyDiv w:val="1"/>
      <w:marLeft w:val="0"/>
      <w:marRight w:val="0"/>
      <w:marTop w:val="0"/>
      <w:marBottom w:val="0"/>
      <w:divBdr>
        <w:top w:val="none" w:sz="0" w:space="0" w:color="auto"/>
        <w:left w:val="none" w:sz="0" w:space="0" w:color="auto"/>
        <w:bottom w:val="none" w:sz="0" w:space="0" w:color="auto"/>
        <w:right w:val="none" w:sz="0" w:space="0" w:color="auto"/>
      </w:divBdr>
    </w:div>
    <w:div w:id="1923100622">
      <w:bodyDiv w:val="1"/>
      <w:marLeft w:val="0"/>
      <w:marRight w:val="0"/>
      <w:marTop w:val="0"/>
      <w:marBottom w:val="0"/>
      <w:divBdr>
        <w:top w:val="none" w:sz="0" w:space="0" w:color="auto"/>
        <w:left w:val="none" w:sz="0" w:space="0" w:color="auto"/>
        <w:bottom w:val="none" w:sz="0" w:space="0" w:color="auto"/>
        <w:right w:val="none" w:sz="0" w:space="0" w:color="auto"/>
      </w:divBdr>
    </w:div>
    <w:div w:id="19321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document?id=12084522&amp;sub=21" TargetMode="External"/><Relationship Id="rId18" Type="http://schemas.openxmlformats.org/officeDocument/2006/relationships/hyperlink" Target="consultantplus://offline/ref=90DDEFA2D7E55128DA20CE094EB4F4FAF8C373AC57568677782FA00FB0lEo7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D:\Documents%20and%20Settings\bykova\Local%20Settings\Temp\HZ$D.806.823\HZ$D.806.829\&#1052;&#1086;&#1076;&#1077;&#1083;&#1100;&#1085;&#1099;&#1077;%20&#1088;&#1077;&#1075;&#1083;&#1072;&#1084;&#1077;&#1085;&#1090;&#1099;\3.docx" TargetMode="External"/><Relationship Id="rId17" Type="http://schemas.openxmlformats.org/officeDocument/2006/relationships/hyperlink" Target="file:///D:\Documents%20and%20Settings\bykova\&#1052;&#1054;&#1048;%20%20&#1044;&#1054;&#1050;&#1059;&#1052;&#1045;&#1053;&#1058;&#1067;\&#1055;&#1045;&#1056;&#1045;&#1055;&#1048;&#1057;&#1050;&#1040;\&#1055;&#1054;&#1057;&#1058;.&#8470;%20403%20&#1086;&#1090;%2015.05.2014&#1075;\&#1055;&#1051;&#1040;&#1053;%20&#1052;&#1045;&#1056;&#1054;&#1055;&#1056;&#1048;&#1071;&#1058;&#1048;&#1049;%20-%202016%20&#1075;&#1086;&#1076;\&#1052;&#1086;&#1076;&#1077;&#1083;&#1100;&#1085;&#1099;&#1077;%20&#1088;&#1077;&#1075;&#1083;&#1072;&#1084;&#1077;&#1085;&#1090;&#1099;\7,8,9%20&#1061;&#1072;&#1073;&#1072;&#1088;&#1086;&#1074;&#1089;&#1082;.doc"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9D6F9944DAB5E7A6DF88D0B1AFFE9A5027871CFAF37B3B5D3C821784AE5B17727AE60898UAl0O" TargetMode="External"/><Relationship Id="rId20" Type="http://schemas.openxmlformats.org/officeDocument/2006/relationships/hyperlink" Target="file:///D:\Documents%20and%20Settings\bykova\Local%20Settings\Temp\HZ$D.806.823\HZ$D.806.829\&#1052;&#1086;&#1076;&#1077;&#1083;&#1100;&#1085;&#1099;&#1077;%20&#1088;&#1077;&#1075;&#1083;&#1072;&#1084;&#1077;&#1085;&#1090;&#1099;\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12077515&amp;sub=706"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D:\Documents%20and%20Settings\bykova\&#1052;&#1054;&#1048;%20%20&#1044;&#1054;&#1050;&#1059;&#1052;&#1045;&#1053;&#1058;&#1067;\&#1055;&#1045;&#1056;&#1045;&#1055;&#1048;&#1057;&#1050;&#1040;\&#1055;&#1054;&#1057;&#1058;.&#8470;%20403%20&#1086;&#1090;%2015.05.2014&#1075;\&#1055;&#1051;&#1040;&#1053;%20&#1052;&#1045;&#1056;&#1054;&#1055;&#1056;&#1048;&#1071;&#1058;&#1048;&#1049;%20-%202016%20&#1075;&#1086;&#1076;\&#1052;&#1086;&#1076;&#1077;&#1083;&#1100;&#1085;&#1099;&#1077;%20&#1088;&#1077;&#1075;&#1083;&#1072;&#1084;&#1077;&#1085;&#1090;&#1099;\7,8,9%20&#1061;&#1072;&#1073;&#1072;&#1088;&#1086;&#1074;&#1089;&#1082;.doc" TargetMode="External"/><Relationship Id="rId23" Type="http://schemas.openxmlformats.org/officeDocument/2006/relationships/footer" Target="footer1.xml"/><Relationship Id="rId10" Type="http://schemas.openxmlformats.org/officeDocument/2006/relationships/hyperlink" Target="http://docs.cntd.ru/document/901876063" TargetMode="External"/><Relationship Id="rId19" Type="http://schemas.openxmlformats.org/officeDocument/2006/relationships/hyperlink" Target="file:///D:\Documents%20and%20Settings\bykova\Local%20Settings\Temp\HZ$D.806.823\HZ$D.806.829\&#1052;&#1086;&#1076;&#1077;&#1083;&#1100;&#1085;&#1099;&#1077;%20&#1088;&#1077;&#1075;&#1083;&#1072;&#1084;&#1077;&#1085;&#1090;&#1099;\3.docx" TargetMode="External"/><Relationship Id="rId4" Type="http://schemas.microsoft.com/office/2007/relationships/stylesWithEffects" Target="stylesWithEffect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hyperlink" Target="file:///D:\Documents%20and%20Settings\bykova\Local%20Settings\Temp\HZ$D.806.823\HZ$D.806.829\&#1052;&#1086;&#1076;&#1077;&#1083;&#1100;&#1085;&#1099;&#1077;%20&#1088;&#1077;&#1075;&#1083;&#1072;&#1084;&#1077;&#1085;&#1090;&#1099;\3.docx"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0356D-F382-448A-B8A5-9C60009C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10353</Words>
  <Characters>59015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Grizli777</Company>
  <LinksUpToDate>false</LinksUpToDate>
  <CharactersWithSpaces>69230</CharactersWithSpaces>
  <SharedDoc>false</SharedDoc>
  <HLinks>
    <vt:vector size="78" baseType="variant">
      <vt:variant>
        <vt:i4>67764315</vt:i4>
      </vt:variant>
      <vt:variant>
        <vt:i4>36</vt:i4>
      </vt:variant>
      <vt:variant>
        <vt:i4>0</vt:i4>
      </vt:variant>
      <vt:variant>
        <vt:i4>5</vt:i4>
      </vt:variant>
      <vt:variant>
        <vt:lpwstr>../../../../../../Documents and Settings/bykova/Local Settings/Temp/HZ$D.806.823/HZ$D.806.829/Модельные регламенты/3.docx</vt:lpwstr>
      </vt:variant>
      <vt:variant>
        <vt:lpwstr>sub_1662</vt:lpwstr>
      </vt:variant>
      <vt:variant>
        <vt:i4>67764317</vt:i4>
      </vt:variant>
      <vt:variant>
        <vt:i4>33</vt:i4>
      </vt:variant>
      <vt:variant>
        <vt:i4>0</vt:i4>
      </vt:variant>
      <vt:variant>
        <vt:i4>5</vt:i4>
      </vt:variant>
      <vt:variant>
        <vt:lpwstr>../../../../../../Documents and Settings/bykova/Local Settings/Temp/HZ$D.806.823/HZ$D.806.829/Модельные регламенты/3.docx</vt:lpwstr>
      </vt:variant>
      <vt:variant>
        <vt:lpwstr>sub_1400</vt:lpwstr>
      </vt:variant>
      <vt:variant>
        <vt:i4>4325458</vt:i4>
      </vt:variant>
      <vt:variant>
        <vt:i4>30</vt:i4>
      </vt:variant>
      <vt:variant>
        <vt:i4>0</vt:i4>
      </vt:variant>
      <vt:variant>
        <vt:i4>5</vt:i4>
      </vt:variant>
      <vt:variant>
        <vt:lpwstr>consultantplus://offline/ref=90DDEFA2D7E55128DA20CE094EB4F4FAF8C373AC57568677782FA00FB0lEo7C</vt:lpwstr>
      </vt:variant>
      <vt:variant>
        <vt:lpwstr/>
      </vt:variant>
      <vt:variant>
        <vt:i4>729468</vt:i4>
      </vt:variant>
      <vt:variant>
        <vt:i4>27</vt:i4>
      </vt:variant>
      <vt:variant>
        <vt:i4>0</vt:i4>
      </vt:variant>
      <vt:variant>
        <vt:i4>5</vt:i4>
      </vt:variant>
      <vt:variant>
        <vt:lpwstr>../../../../../../Documents and Settings/bykova/МОИ  ДОКУМЕНТЫ/ПЕРЕПИСКА/ПОСТ.№ 403 от 15.05.2014г/ПЛАН МЕРОПРИЯТИЙ - 2016 год/Модельные регламенты/7,8,9 Хабаровск.doc</vt:lpwstr>
      </vt:variant>
      <vt:variant>
        <vt:lpwstr>Par625</vt:lpwstr>
      </vt:variant>
      <vt:variant>
        <vt:i4>6422581</vt:i4>
      </vt:variant>
      <vt:variant>
        <vt:i4>24</vt:i4>
      </vt:variant>
      <vt:variant>
        <vt:i4>0</vt:i4>
      </vt:variant>
      <vt:variant>
        <vt:i4>5</vt:i4>
      </vt:variant>
      <vt:variant>
        <vt:lpwstr>consultantplus://offline/ref=9D6F9944DAB5E7A6DF88D0B1AFFE9A5027871CFAF37B3B5D3C821784AE5B17727AE60898UAl0O</vt:lpwstr>
      </vt:variant>
      <vt:variant>
        <vt:lpwstr/>
      </vt:variant>
      <vt:variant>
        <vt:i4>926070</vt:i4>
      </vt:variant>
      <vt:variant>
        <vt:i4>21</vt:i4>
      </vt:variant>
      <vt:variant>
        <vt:i4>0</vt:i4>
      </vt:variant>
      <vt:variant>
        <vt:i4>5</vt:i4>
      </vt:variant>
      <vt:variant>
        <vt:lpwstr>../../../../../../Documents and Settings/bykova/МОИ  ДОКУМЕНТЫ/ПЕРЕПИСКА/ПОСТ.№ 403 от 15.05.2014г/ПЛАН МЕРОПРИЯТИЙ - 2016 год/Модельные регламенты/7,8,9 Хабаровск.doc</vt:lpwstr>
      </vt:variant>
      <vt:variant>
        <vt:lpwstr>Par583</vt:lpwstr>
      </vt:variant>
      <vt:variant>
        <vt:i4>71041135</vt:i4>
      </vt:variant>
      <vt:variant>
        <vt:i4>18</vt:i4>
      </vt:variant>
      <vt:variant>
        <vt:i4>0</vt:i4>
      </vt:variant>
      <vt:variant>
        <vt:i4>5</vt:i4>
      </vt:variant>
      <vt:variant>
        <vt:lpwstr>../../../../../../Documents and Settings/bykova/Local Settings/Temp/HZ$D.806.823/HZ$D.806.829/Модельные регламенты/3.docx</vt:lpwstr>
      </vt:variant>
      <vt:variant>
        <vt:lpwstr>sub_323</vt:lpwstr>
      </vt:variant>
      <vt:variant>
        <vt:i4>655369</vt:i4>
      </vt:variant>
      <vt:variant>
        <vt:i4>15</vt:i4>
      </vt:variant>
      <vt:variant>
        <vt:i4>0</vt:i4>
      </vt:variant>
      <vt:variant>
        <vt:i4>5</vt:i4>
      </vt:variant>
      <vt:variant>
        <vt:lpwstr>http://ivo.garant.ru/document?id=12084522&amp;sub=21</vt:lpwstr>
      </vt:variant>
      <vt:variant>
        <vt:lpwstr/>
      </vt:variant>
      <vt:variant>
        <vt:i4>70778990</vt:i4>
      </vt:variant>
      <vt:variant>
        <vt:i4>12</vt:i4>
      </vt:variant>
      <vt:variant>
        <vt:i4>0</vt:i4>
      </vt:variant>
      <vt:variant>
        <vt:i4>5</vt:i4>
      </vt:variant>
      <vt:variant>
        <vt:lpwstr>../../../../../../Documents and Settings/bykova/Local Settings/Temp/HZ$D.806.823/HZ$D.806.829/Модельные регламенты/3.docx</vt:lpwstr>
      </vt:variant>
      <vt:variant>
        <vt:lpwstr>sub_261</vt:lpwstr>
      </vt:variant>
      <vt:variant>
        <vt:i4>720900</vt:i4>
      </vt:variant>
      <vt:variant>
        <vt:i4>9</vt:i4>
      </vt:variant>
      <vt:variant>
        <vt:i4>0</vt:i4>
      </vt:variant>
      <vt:variant>
        <vt:i4>5</vt:i4>
      </vt:variant>
      <vt:variant>
        <vt:lpwstr>http://ivo.garant.ru/document?id=12077515&amp;sub=706</vt:lpwstr>
      </vt:variant>
      <vt:variant>
        <vt:lpwstr/>
      </vt:variant>
      <vt:variant>
        <vt:i4>6422650</vt:i4>
      </vt:variant>
      <vt:variant>
        <vt:i4>6</vt:i4>
      </vt:variant>
      <vt:variant>
        <vt:i4>0</vt:i4>
      </vt:variant>
      <vt:variant>
        <vt:i4>5</vt:i4>
      </vt:variant>
      <vt:variant>
        <vt:lpwstr>http://docs.cntd.ru/document/901876063</vt:lpwstr>
      </vt:variant>
      <vt:variant>
        <vt:lpwstr/>
      </vt:variant>
      <vt:variant>
        <vt:i4>4587520</vt:i4>
      </vt:variant>
      <vt:variant>
        <vt:i4>3</vt:i4>
      </vt:variant>
      <vt:variant>
        <vt:i4>0</vt:i4>
      </vt:variant>
      <vt:variant>
        <vt:i4>5</vt:i4>
      </vt:variant>
      <vt:variant>
        <vt:lpwstr>consultantplus://offline/ref=E3DAC22588B73EECA051EE360981F504854263E00CA77D594C16FC4BE5CAFBC981F03AA4724B4D85D4F7B7F54DK</vt:lpwstr>
      </vt:variant>
      <vt:variant>
        <vt:lpwstr/>
      </vt:variant>
      <vt:variant>
        <vt:i4>7733303</vt:i4>
      </vt:variant>
      <vt:variant>
        <vt:i4>0</vt:i4>
      </vt:variant>
      <vt:variant>
        <vt:i4>0</vt:i4>
      </vt:variant>
      <vt:variant>
        <vt:i4>5</vt:i4>
      </vt:variant>
      <vt:variant>
        <vt:lpwstr>mailto:_lena.homutovka@yandex.ru________________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Dshon</dc:creator>
  <cp:keywords/>
  <cp:lastModifiedBy>User</cp:lastModifiedBy>
  <cp:revision>4</cp:revision>
  <cp:lastPrinted>2016-11-28T11:15:00Z</cp:lastPrinted>
  <dcterms:created xsi:type="dcterms:W3CDTF">2016-12-02T08:37:00Z</dcterms:created>
  <dcterms:modified xsi:type="dcterms:W3CDTF">2016-12-02T10:28:00Z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Курского района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